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142184">
    <w:multiLevelType w:val="hybridMultilevel"/>
    <w:lvl w:ilvl="0" w:tplc="45914490">
      <w:start w:val="1"/>
      <w:numFmt w:val="decimal"/>
      <w:lvlText w:val="%1."/>
      <w:lvlJc w:val="left"/>
      <w:pPr>
        <w:ind w:left="720" w:hanging="360"/>
      </w:pPr>
    </w:lvl>
    <w:lvl w:ilvl="1" w:tplc="45914490" w:tentative="1">
      <w:start w:val="1"/>
      <w:numFmt w:val="lowerLetter"/>
      <w:lvlText w:val="%2."/>
      <w:lvlJc w:val="left"/>
      <w:pPr>
        <w:ind w:left="1440" w:hanging="360"/>
      </w:pPr>
    </w:lvl>
    <w:lvl w:ilvl="2" w:tplc="45914490" w:tentative="1">
      <w:start w:val="1"/>
      <w:numFmt w:val="lowerRoman"/>
      <w:lvlText w:val="%3."/>
      <w:lvlJc w:val="right"/>
      <w:pPr>
        <w:ind w:left="2160" w:hanging="180"/>
      </w:pPr>
    </w:lvl>
    <w:lvl w:ilvl="3" w:tplc="45914490" w:tentative="1">
      <w:start w:val="1"/>
      <w:numFmt w:val="decimal"/>
      <w:lvlText w:val="%4."/>
      <w:lvlJc w:val="left"/>
      <w:pPr>
        <w:ind w:left="2880" w:hanging="360"/>
      </w:pPr>
    </w:lvl>
    <w:lvl w:ilvl="4" w:tplc="45914490" w:tentative="1">
      <w:start w:val="1"/>
      <w:numFmt w:val="lowerLetter"/>
      <w:lvlText w:val="%5."/>
      <w:lvlJc w:val="left"/>
      <w:pPr>
        <w:ind w:left="3600" w:hanging="360"/>
      </w:pPr>
    </w:lvl>
    <w:lvl w:ilvl="5" w:tplc="45914490" w:tentative="1">
      <w:start w:val="1"/>
      <w:numFmt w:val="lowerRoman"/>
      <w:lvlText w:val="%6."/>
      <w:lvlJc w:val="right"/>
      <w:pPr>
        <w:ind w:left="4320" w:hanging="180"/>
      </w:pPr>
    </w:lvl>
    <w:lvl w:ilvl="6" w:tplc="45914490" w:tentative="1">
      <w:start w:val="1"/>
      <w:numFmt w:val="decimal"/>
      <w:lvlText w:val="%7."/>
      <w:lvlJc w:val="left"/>
      <w:pPr>
        <w:ind w:left="5040" w:hanging="360"/>
      </w:pPr>
    </w:lvl>
    <w:lvl w:ilvl="7" w:tplc="45914490" w:tentative="1">
      <w:start w:val="1"/>
      <w:numFmt w:val="lowerLetter"/>
      <w:lvlText w:val="%8."/>
      <w:lvlJc w:val="left"/>
      <w:pPr>
        <w:ind w:left="5760" w:hanging="360"/>
      </w:pPr>
    </w:lvl>
    <w:lvl w:ilvl="8" w:tplc="45914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42183">
    <w:multiLevelType w:val="hybridMultilevel"/>
    <w:lvl w:ilvl="0" w:tplc="26345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142183">
    <w:abstractNumId w:val="16142183"/>
  </w:num>
  <w:num w:numId="16142184">
    <w:abstractNumId w:val="161421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6890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