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Malus,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Growing ornamental Malus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Malus could be found though some authors (University of California, march 1981) pretend that Malus species are naturally resistant to V. dahliae, but not to European strains of V. albo-atrum. No more precisions are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Malus genus for the ornamental sector includes many hybrids selected for tree habits, non-bearing fruit, color of flowering, etc. Host resistance may be different between cultivars, but very few data are available. Indirect economic impact depends on the sensibility to the concerned Vegetative Compatibility Group (VCG) of other potential hosts, and the concerned species (albo-atrum or dahliae).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668267edb2f992c1b" w:history="1">
        <w:r>
          <w:rPr>
            <w:color w:val="0200C9"/>
            <w:sz w:val="24"/>
            <w:szCs w:val="24"/>
          </w:rPr>
          <w:t xml:space="preserve">http://depts.washington.edu/hortlib/resources/ucdavis_verticillium.pdf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148761">
    <w:multiLevelType w:val="hybridMultilevel"/>
    <w:lvl w:ilvl="0" w:tplc="90948672">
      <w:start w:val="1"/>
      <w:numFmt w:val="decimal"/>
      <w:lvlText w:val="%1."/>
      <w:lvlJc w:val="left"/>
      <w:pPr>
        <w:ind w:left="720" w:hanging="360"/>
      </w:pPr>
    </w:lvl>
    <w:lvl w:ilvl="1" w:tplc="90948672" w:tentative="1">
      <w:start w:val="1"/>
      <w:numFmt w:val="lowerLetter"/>
      <w:lvlText w:val="%2."/>
      <w:lvlJc w:val="left"/>
      <w:pPr>
        <w:ind w:left="1440" w:hanging="360"/>
      </w:pPr>
    </w:lvl>
    <w:lvl w:ilvl="2" w:tplc="90948672" w:tentative="1">
      <w:start w:val="1"/>
      <w:numFmt w:val="lowerRoman"/>
      <w:lvlText w:val="%3."/>
      <w:lvlJc w:val="right"/>
      <w:pPr>
        <w:ind w:left="2160" w:hanging="180"/>
      </w:pPr>
    </w:lvl>
    <w:lvl w:ilvl="3" w:tplc="90948672" w:tentative="1">
      <w:start w:val="1"/>
      <w:numFmt w:val="decimal"/>
      <w:lvlText w:val="%4."/>
      <w:lvlJc w:val="left"/>
      <w:pPr>
        <w:ind w:left="2880" w:hanging="360"/>
      </w:pPr>
    </w:lvl>
    <w:lvl w:ilvl="4" w:tplc="90948672" w:tentative="1">
      <w:start w:val="1"/>
      <w:numFmt w:val="lowerLetter"/>
      <w:lvlText w:val="%5."/>
      <w:lvlJc w:val="left"/>
      <w:pPr>
        <w:ind w:left="3600" w:hanging="360"/>
      </w:pPr>
    </w:lvl>
    <w:lvl w:ilvl="5" w:tplc="90948672" w:tentative="1">
      <w:start w:val="1"/>
      <w:numFmt w:val="lowerRoman"/>
      <w:lvlText w:val="%6."/>
      <w:lvlJc w:val="right"/>
      <w:pPr>
        <w:ind w:left="4320" w:hanging="180"/>
      </w:pPr>
    </w:lvl>
    <w:lvl w:ilvl="6" w:tplc="90948672" w:tentative="1">
      <w:start w:val="1"/>
      <w:numFmt w:val="decimal"/>
      <w:lvlText w:val="%7."/>
      <w:lvlJc w:val="left"/>
      <w:pPr>
        <w:ind w:left="5040" w:hanging="360"/>
      </w:pPr>
    </w:lvl>
    <w:lvl w:ilvl="7" w:tplc="90948672" w:tentative="1">
      <w:start w:val="1"/>
      <w:numFmt w:val="lowerLetter"/>
      <w:lvlText w:val="%8."/>
      <w:lvlJc w:val="left"/>
      <w:pPr>
        <w:ind w:left="5760" w:hanging="360"/>
      </w:pPr>
    </w:lvl>
    <w:lvl w:ilvl="8" w:tplc="90948672" w:tentative="1">
      <w:start w:val="1"/>
      <w:numFmt w:val="lowerRoman"/>
      <w:lvlText w:val="%9."/>
      <w:lvlJc w:val="right"/>
      <w:pPr>
        <w:ind w:left="6480" w:hanging="180"/>
      </w:pPr>
    </w:lvl>
  </w:abstractNum>
  <w:abstractNum w:abstractNumId="66148760">
    <w:multiLevelType w:val="hybridMultilevel"/>
    <w:lvl w:ilvl="0" w:tplc="757907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148760">
    <w:abstractNumId w:val="66148760"/>
  </w:num>
  <w:num w:numId="66148761">
    <w:abstractNumId w:val="661487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397508" Type="http://schemas.microsoft.com/office/2011/relationships/commentsExtended" Target="commentsExtended.xml"/><Relationship Id="rId668267edb2f992c1b" Type="http://schemas.openxmlformats.org/officeDocument/2006/relationships/hyperlink" Target="http://depts.washington.edu/hortlib/resources/ucdavis_verticillium.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