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48384">
    <w:multiLevelType w:val="hybridMultilevel"/>
    <w:lvl w:ilvl="0" w:tplc="94108284">
      <w:start w:val="1"/>
      <w:numFmt w:val="decimal"/>
      <w:lvlText w:val="%1."/>
      <w:lvlJc w:val="left"/>
      <w:pPr>
        <w:ind w:left="720" w:hanging="360"/>
      </w:pPr>
    </w:lvl>
    <w:lvl w:ilvl="1" w:tplc="94108284" w:tentative="1">
      <w:start w:val="1"/>
      <w:numFmt w:val="lowerLetter"/>
      <w:lvlText w:val="%2."/>
      <w:lvlJc w:val="left"/>
      <w:pPr>
        <w:ind w:left="1440" w:hanging="360"/>
      </w:pPr>
    </w:lvl>
    <w:lvl w:ilvl="2" w:tplc="94108284" w:tentative="1">
      <w:start w:val="1"/>
      <w:numFmt w:val="lowerRoman"/>
      <w:lvlText w:val="%3."/>
      <w:lvlJc w:val="right"/>
      <w:pPr>
        <w:ind w:left="2160" w:hanging="180"/>
      </w:pPr>
    </w:lvl>
    <w:lvl w:ilvl="3" w:tplc="94108284" w:tentative="1">
      <w:start w:val="1"/>
      <w:numFmt w:val="decimal"/>
      <w:lvlText w:val="%4."/>
      <w:lvlJc w:val="left"/>
      <w:pPr>
        <w:ind w:left="2880" w:hanging="360"/>
      </w:pPr>
    </w:lvl>
    <w:lvl w:ilvl="4" w:tplc="94108284" w:tentative="1">
      <w:start w:val="1"/>
      <w:numFmt w:val="lowerLetter"/>
      <w:lvlText w:val="%5."/>
      <w:lvlJc w:val="left"/>
      <w:pPr>
        <w:ind w:left="3600" w:hanging="360"/>
      </w:pPr>
    </w:lvl>
    <w:lvl w:ilvl="5" w:tplc="94108284" w:tentative="1">
      <w:start w:val="1"/>
      <w:numFmt w:val="lowerRoman"/>
      <w:lvlText w:val="%6."/>
      <w:lvlJc w:val="right"/>
      <w:pPr>
        <w:ind w:left="4320" w:hanging="180"/>
      </w:pPr>
    </w:lvl>
    <w:lvl w:ilvl="6" w:tplc="94108284" w:tentative="1">
      <w:start w:val="1"/>
      <w:numFmt w:val="decimal"/>
      <w:lvlText w:val="%7."/>
      <w:lvlJc w:val="left"/>
      <w:pPr>
        <w:ind w:left="5040" w:hanging="360"/>
      </w:pPr>
    </w:lvl>
    <w:lvl w:ilvl="7" w:tplc="94108284" w:tentative="1">
      <w:start w:val="1"/>
      <w:numFmt w:val="lowerLetter"/>
      <w:lvlText w:val="%8."/>
      <w:lvlJc w:val="left"/>
      <w:pPr>
        <w:ind w:left="5760" w:hanging="360"/>
      </w:pPr>
    </w:lvl>
    <w:lvl w:ilvl="8" w:tplc="94108284" w:tentative="1">
      <w:start w:val="1"/>
      <w:numFmt w:val="lowerRoman"/>
      <w:lvlText w:val="%9."/>
      <w:lvlJc w:val="right"/>
      <w:pPr>
        <w:ind w:left="6480" w:hanging="180"/>
      </w:pPr>
    </w:lvl>
  </w:abstractNum>
  <w:abstractNum w:abstractNumId="84148383">
    <w:multiLevelType w:val="hybridMultilevel"/>
    <w:lvl w:ilvl="0" w:tplc="51938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48383">
    <w:abstractNumId w:val="84148383"/>
  </w:num>
  <w:num w:numId="84148384">
    <w:abstractNumId w:val="841483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9767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