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19033">
    <w:multiLevelType w:val="hybridMultilevel"/>
    <w:lvl w:ilvl="0" w:tplc="77700478">
      <w:start w:val="1"/>
      <w:numFmt w:val="decimal"/>
      <w:lvlText w:val="%1."/>
      <w:lvlJc w:val="left"/>
      <w:pPr>
        <w:ind w:left="720" w:hanging="360"/>
      </w:pPr>
    </w:lvl>
    <w:lvl w:ilvl="1" w:tplc="77700478" w:tentative="1">
      <w:start w:val="1"/>
      <w:numFmt w:val="lowerLetter"/>
      <w:lvlText w:val="%2."/>
      <w:lvlJc w:val="left"/>
      <w:pPr>
        <w:ind w:left="1440" w:hanging="360"/>
      </w:pPr>
    </w:lvl>
    <w:lvl w:ilvl="2" w:tplc="77700478" w:tentative="1">
      <w:start w:val="1"/>
      <w:numFmt w:val="lowerRoman"/>
      <w:lvlText w:val="%3."/>
      <w:lvlJc w:val="right"/>
      <w:pPr>
        <w:ind w:left="2160" w:hanging="180"/>
      </w:pPr>
    </w:lvl>
    <w:lvl w:ilvl="3" w:tplc="77700478" w:tentative="1">
      <w:start w:val="1"/>
      <w:numFmt w:val="decimal"/>
      <w:lvlText w:val="%4."/>
      <w:lvlJc w:val="left"/>
      <w:pPr>
        <w:ind w:left="2880" w:hanging="360"/>
      </w:pPr>
    </w:lvl>
    <w:lvl w:ilvl="4" w:tplc="77700478" w:tentative="1">
      <w:start w:val="1"/>
      <w:numFmt w:val="lowerLetter"/>
      <w:lvlText w:val="%5."/>
      <w:lvlJc w:val="left"/>
      <w:pPr>
        <w:ind w:left="3600" w:hanging="360"/>
      </w:pPr>
    </w:lvl>
    <w:lvl w:ilvl="5" w:tplc="77700478" w:tentative="1">
      <w:start w:val="1"/>
      <w:numFmt w:val="lowerRoman"/>
      <w:lvlText w:val="%6."/>
      <w:lvlJc w:val="right"/>
      <w:pPr>
        <w:ind w:left="4320" w:hanging="180"/>
      </w:pPr>
    </w:lvl>
    <w:lvl w:ilvl="6" w:tplc="77700478" w:tentative="1">
      <w:start w:val="1"/>
      <w:numFmt w:val="decimal"/>
      <w:lvlText w:val="%7."/>
      <w:lvlJc w:val="left"/>
      <w:pPr>
        <w:ind w:left="5040" w:hanging="360"/>
      </w:pPr>
    </w:lvl>
    <w:lvl w:ilvl="7" w:tplc="77700478" w:tentative="1">
      <w:start w:val="1"/>
      <w:numFmt w:val="lowerLetter"/>
      <w:lvlText w:val="%8."/>
      <w:lvlJc w:val="left"/>
      <w:pPr>
        <w:ind w:left="5760" w:hanging="360"/>
      </w:pPr>
    </w:lvl>
    <w:lvl w:ilvl="8" w:tplc="77700478" w:tentative="1">
      <w:start w:val="1"/>
      <w:numFmt w:val="lowerRoman"/>
      <w:lvlText w:val="%9."/>
      <w:lvlJc w:val="right"/>
      <w:pPr>
        <w:ind w:left="6480" w:hanging="180"/>
      </w:pPr>
    </w:lvl>
  </w:abstractNum>
  <w:abstractNum w:abstractNumId="42819032">
    <w:multiLevelType w:val="hybridMultilevel"/>
    <w:lvl w:ilvl="0" w:tplc="436093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19032">
    <w:abstractNumId w:val="42819032"/>
  </w:num>
  <w:num w:numId="42819033">
    <w:abstractNumId w:val="428190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1597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