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gladioli (SEPTGA)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09313">
    <w:multiLevelType w:val="hybridMultilevel"/>
    <w:lvl w:ilvl="0" w:tplc="59046994">
      <w:start w:val="1"/>
      <w:numFmt w:val="decimal"/>
      <w:lvlText w:val="%1."/>
      <w:lvlJc w:val="left"/>
      <w:pPr>
        <w:ind w:left="720" w:hanging="360"/>
      </w:pPr>
    </w:lvl>
    <w:lvl w:ilvl="1" w:tplc="59046994" w:tentative="1">
      <w:start w:val="1"/>
      <w:numFmt w:val="lowerLetter"/>
      <w:lvlText w:val="%2."/>
      <w:lvlJc w:val="left"/>
      <w:pPr>
        <w:ind w:left="1440" w:hanging="360"/>
      </w:pPr>
    </w:lvl>
    <w:lvl w:ilvl="2" w:tplc="59046994" w:tentative="1">
      <w:start w:val="1"/>
      <w:numFmt w:val="lowerRoman"/>
      <w:lvlText w:val="%3."/>
      <w:lvlJc w:val="right"/>
      <w:pPr>
        <w:ind w:left="2160" w:hanging="180"/>
      </w:pPr>
    </w:lvl>
    <w:lvl w:ilvl="3" w:tplc="59046994" w:tentative="1">
      <w:start w:val="1"/>
      <w:numFmt w:val="decimal"/>
      <w:lvlText w:val="%4."/>
      <w:lvlJc w:val="left"/>
      <w:pPr>
        <w:ind w:left="2880" w:hanging="360"/>
      </w:pPr>
    </w:lvl>
    <w:lvl w:ilvl="4" w:tplc="59046994" w:tentative="1">
      <w:start w:val="1"/>
      <w:numFmt w:val="lowerLetter"/>
      <w:lvlText w:val="%5."/>
      <w:lvlJc w:val="left"/>
      <w:pPr>
        <w:ind w:left="3600" w:hanging="360"/>
      </w:pPr>
    </w:lvl>
    <w:lvl w:ilvl="5" w:tplc="59046994" w:tentative="1">
      <w:start w:val="1"/>
      <w:numFmt w:val="lowerRoman"/>
      <w:lvlText w:val="%6."/>
      <w:lvlJc w:val="right"/>
      <w:pPr>
        <w:ind w:left="4320" w:hanging="180"/>
      </w:pPr>
    </w:lvl>
    <w:lvl w:ilvl="6" w:tplc="59046994" w:tentative="1">
      <w:start w:val="1"/>
      <w:numFmt w:val="decimal"/>
      <w:lvlText w:val="%7."/>
      <w:lvlJc w:val="left"/>
      <w:pPr>
        <w:ind w:left="5040" w:hanging="360"/>
      </w:pPr>
    </w:lvl>
    <w:lvl w:ilvl="7" w:tplc="59046994" w:tentative="1">
      <w:start w:val="1"/>
      <w:numFmt w:val="lowerLetter"/>
      <w:lvlText w:val="%8."/>
      <w:lvlJc w:val="left"/>
      <w:pPr>
        <w:ind w:left="5760" w:hanging="360"/>
      </w:pPr>
    </w:lvl>
    <w:lvl w:ilvl="8" w:tplc="59046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09312">
    <w:multiLevelType w:val="hybridMultilevel"/>
    <w:lvl w:ilvl="0" w:tplc="5921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09312">
    <w:abstractNumId w:val="93009312"/>
  </w:num>
  <w:num w:numId="93009313">
    <w:abstractNumId w:val="930093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9289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