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96732">
    <w:multiLevelType w:val="hybridMultilevel"/>
    <w:lvl w:ilvl="0" w:tplc="61892315">
      <w:start w:val="1"/>
      <w:numFmt w:val="decimal"/>
      <w:lvlText w:val="%1."/>
      <w:lvlJc w:val="left"/>
      <w:pPr>
        <w:ind w:left="720" w:hanging="360"/>
      </w:pPr>
    </w:lvl>
    <w:lvl w:ilvl="1" w:tplc="61892315" w:tentative="1">
      <w:start w:val="1"/>
      <w:numFmt w:val="lowerLetter"/>
      <w:lvlText w:val="%2."/>
      <w:lvlJc w:val="left"/>
      <w:pPr>
        <w:ind w:left="1440" w:hanging="360"/>
      </w:pPr>
    </w:lvl>
    <w:lvl w:ilvl="2" w:tplc="61892315" w:tentative="1">
      <w:start w:val="1"/>
      <w:numFmt w:val="lowerRoman"/>
      <w:lvlText w:val="%3."/>
      <w:lvlJc w:val="right"/>
      <w:pPr>
        <w:ind w:left="2160" w:hanging="180"/>
      </w:pPr>
    </w:lvl>
    <w:lvl w:ilvl="3" w:tplc="61892315" w:tentative="1">
      <w:start w:val="1"/>
      <w:numFmt w:val="decimal"/>
      <w:lvlText w:val="%4."/>
      <w:lvlJc w:val="left"/>
      <w:pPr>
        <w:ind w:left="2880" w:hanging="360"/>
      </w:pPr>
    </w:lvl>
    <w:lvl w:ilvl="4" w:tplc="61892315" w:tentative="1">
      <w:start w:val="1"/>
      <w:numFmt w:val="lowerLetter"/>
      <w:lvlText w:val="%5."/>
      <w:lvlJc w:val="left"/>
      <w:pPr>
        <w:ind w:left="3600" w:hanging="360"/>
      </w:pPr>
    </w:lvl>
    <w:lvl w:ilvl="5" w:tplc="61892315" w:tentative="1">
      <w:start w:val="1"/>
      <w:numFmt w:val="lowerRoman"/>
      <w:lvlText w:val="%6."/>
      <w:lvlJc w:val="right"/>
      <w:pPr>
        <w:ind w:left="4320" w:hanging="180"/>
      </w:pPr>
    </w:lvl>
    <w:lvl w:ilvl="6" w:tplc="61892315" w:tentative="1">
      <w:start w:val="1"/>
      <w:numFmt w:val="decimal"/>
      <w:lvlText w:val="%7."/>
      <w:lvlJc w:val="left"/>
      <w:pPr>
        <w:ind w:left="5040" w:hanging="360"/>
      </w:pPr>
    </w:lvl>
    <w:lvl w:ilvl="7" w:tplc="61892315" w:tentative="1">
      <w:start w:val="1"/>
      <w:numFmt w:val="lowerLetter"/>
      <w:lvlText w:val="%8."/>
      <w:lvlJc w:val="left"/>
      <w:pPr>
        <w:ind w:left="5760" w:hanging="360"/>
      </w:pPr>
    </w:lvl>
    <w:lvl w:ilvl="8" w:tplc="61892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96731">
    <w:multiLevelType w:val="hybridMultilevel"/>
    <w:lvl w:ilvl="0" w:tplc="43366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96731">
    <w:abstractNumId w:val="50796731"/>
  </w:num>
  <w:num w:numId="50796732">
    <w:abstractNumId w:val="507967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59241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