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09100">
    <w:multiLevelType w:val="hybridMultilevel"/>
    <w:lvl w:ilvl="0" w:tplc="68760949">
      <w:start w:val="1"/>
      <w:numFmt w:val="decimal"/>
      <w:lvlText w:val="%1."/>
      <w:lvlJc w:val="left"/>
      <w:pPr>
        <w:ind w:left="720" w:hanging="360"/>
      </w:pPr>
    </w:lvl>
    <w:lvl w:ilvl="1" w:tplc="68760949" w:tentative="1">
      <w:start w:val="1"/>
      <w:numFmt w:val="lowerLetter"/>
      <w:lvlText w:val="%2."/>
      <w:lvlJc w:val="left"/>
      <w:pPr>
        <w:ind w:left="1440" w:hanging="360"/>
      </w:pPr>
    </w:lvl>
    <w:lvl w:ilvl="2" w:tplc="68760949" w:tentative="1">
      <w:start w:val="1"/>
      <w:numFmt w:val="lowerRoman"/>
      <w:lvlText w:val="%3."/>
      <w:lvlJc w:val="right"/>
      <w:pPr>
        <w:ind w:left="2160" w:hanging="180"/>
      </w:pPr>
    </w:lvl>
    <w:lvl w:ilvl="3" w:tplc="68760949" w:tentative="1">
      <w:start w:val="1"/>
      <w:numFmt w:val="decimal"/>
      <w:lvlText w:val="%4."/>
      <w:lvlJc w:val="left"/>
      <w:pPr>
        <w:ind w:left="2880" w:hanging="360"/>
      </w:pPr>
    </w:lvl>
    <w:lvl w:ilvl="4" w:tplc="68760949" w:tentative="1">
      <w:start w:val="1"/>
      <w:numFmt w:val="lowerLetter"/>
      <w:lvlText w:val="%5."/>
      <w:lvlJc w:val="left"/>
      <w:pPr>
        <w:ind w:left="3600" w:hanging="360"/>
      </w:pPr>
    </w:lvl>
    <w:lvl w:ilvl="5" w:tplc="68760949" w:tentative="1">
      <w:start w:val="1"/>
      <w:numFmt w:val="lowerRoman"/>
      <w:lvlText w:val="%6."/>
      <w:lvlJc w:val="right"/>
      <w:pPr>
        <w:ind w:left="4320" w:hanging="180"/>
      </w:pPr>
    </w:lvl>
    <w:lvl w:ilvl="6" w:tplc="68760949" w:tentative="1">
      <w:start w:val="1"/>
      <w:numFmt w:val="decimal"/>
      <w:lvlText w:val="%7."/>
      <w:lvlJc w:val="left"/>
      <w:pPr>
        <w:ind w:left="5040" w:hanging="360"/>
      </w:pPr>
    </w:lvl>
    <w:lvl w:ilvl="7" w:tplc="68760949" w:tentative="1">
      <w:start w:val="1"/>
      <w:numFmt w:val="lowerLetter"/>
      <w:lvlText w:val="%8."/>
      <w:lvlJc w:val="left"/>
      <w:pPr>
        <w:ind w:left="5760" w:hanging="360"/>
      </w:pPr>
    </w:lvl>
    <w:lvl w:ilvl="8" w:tplc="68760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09099">
    <w:multiLevelType w:val="hybridMultilevel"/>
    <w:lvl w:ilvl="0" w:tplc="679494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09099">
    <w:abstractNumId w:val="81609099"/>
  </w:num>
  <w:num w:numId="81609100">
    <w:abstractNumId w:val="816091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55585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