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294355">
    <w:multiLevelType w:val="hybridMultilevel"/>
    <w:lvl w:ilvl="0" w:tplc="54355367">
      <w:start w:val="1"/>
      <w:numFmt w:val="decimal"/>
      <w:lvlText w:val="%1."/>
      <w:lvlJc w:val="left"/>
      <w:pPr>
        <w:ind w:left="720" w:hanging="360"/>
      </w:pPr>
    </w:lvl>
    <w:lvl w:ilvl="1" w:tplc="54355367" w:tentative="1">
      <w:start w:val="1"/>
      <w:numFmt w:val="lowerLetter"/>
      <w:lvlText w:val="%2."/>
      <w:lvlJc w:val="left"/>
      <w:pPr>
        <w:ind w:left="1440" w:hanging="360"/>
      </w:pPr>
    </w:lvl>
    <w:lvl w:ilvl="2" w:tplc="54355367" w:tentative="1">
      <w:start w:val="1"/>
      <w:numFmt w:val="lowerRoman"/>
      <w:lvlText w:val="%3."/>
      <w:lvlJc w:val="right"/>
      <w:pPr>
        <w:ind w:left="2160" w:hanging="180"/>
      </w:pPr>
    </w:lvl>
    <w:lvl w:ilvl="3" w:tplc="54355367" w:tentative="1">
      <w:start w:val="1"/>
      <w:numFmt w:val="decimal"/>
      <w:lvlText w:val="%4."/>
      <w:lvlJc w:val="left"/>
      <w:pPr>
        <w:ind w:left="2880" w:hanging="360"/>
      </w:pPr>
    </w:lvl>
    <w:lvl w:ilvl="4" w:tplc="54355367" w:tentative="1">
      <w:start w:val="1"/>
      <w:numFmt w:val="lowerLetter"/>
      <w:lvlText w:val="%5."/>
      <w:lvlJc w:val="left"/>
      <w:pPr>
        <w:ind w:left="3600" w:hanging="360"/>
      </w:pPr>
    </w:lvl>
    <w:lvl w:ilvl="5" w:tplc="54355367" w:tentative="1">
      <w:start w:val="1"/>
      <w:numFmt w:val="lowerRoman"/>
      <w:lvlText w:val="%6."/>
      <w:lvlJc w:val="right"/>
      <w:pPr>
        <w:ind w:left="4320" w:hanging="180"/>
      </w:pPr>
    </w:lvl>
    <w:lvl w:ilvl="6" w:tplc="54355367" w:tentative="1">
      <w:start w:val="1"/>
      <w:numFmt w:val="decimal"/>
      <w:lvlText w:val="%7."/>
      <w:lvlJc w:val="left"/>
      <w:pPr>
        <w:ind w:left="5040" w:hanging="360"/>
      </w:pPr>
    </w:lvl>
    <w:lvl w:ilvl="7" w:tplc="54355367" w:tentative="1">
      <w:start w:val="1"/>
      <w:numFmt w:val="lowerLetter"/>
      <w:lvlText w:val="%8."/>
      <w:lvlJc w:val="left"/>
      <w:pPr>
        <w:ind w:left="5760" w:hanging="360"/>
      </w:pPr>
    </w:lvl>
    <w:lvl w:ilvl="8" w:tplc="543553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94354">
    <w:multiLevelType w:val="hybridMultilevel"/>
    <w:lvl w:ilvl="0" w:tplc="695316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294354">
    <w:abstractNumId w:val="28294354"/>
  </w:num>
  <w:num w:numId="28294355">
    <w:abstractNumId w:val="282943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27285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