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145862">
    <w:multiLevelType w:val="hybridMultilevel"/>
    <w:lvl w:ilvl="0" w:tplc="24581048">
      <w:start w:val="1"/>
      <w:numFmt w:val="decimal"/>
      <w:lvlText w:val="%1."/>
      <w:lvlJc w:val="left"/>
      <w:pPr>
        <w:ind w:left="720" w:hanging="360"/>
      </w:pPr>
    </w:lvl>
    <w:lvl w:ilvl="1" w:tplc="24581048" w:tentative="1">
      <w:start w:val="1"/>
      <w:numFmt w:val="lowerLetter"/>
      <w:lvlText w:val="%2."/>
      <w:lvlJc w:val="left"/>
      <w:pPr>
        <w:ind w:left="1440" w:hanging="360"/>
      </w:pPr>
    </w:lvl>
    <w:lvl w:ilvl="2" w:tplc="24581048" w:tentative="1">
      <w:start w:val="1"/>
      <w:numFmt w:val="lowerRoman"/>
      <w:lvlText w:val="%3."/>
      <w:lvlJc w:val="right"/>
      <w:pPr>
        <w:ind w:left="2160" w:hanging="180"/>
      </w:pPr>
    </w:lvl>
    <w:lvl w:ilvl="3" w:tplc="24581048" w:tentative="1">
      <w:start w:val="1"/>
      <w:numFmt w:val="decimal"/>
      <w:lvlText w:val="%4."/>
      <w:lvlJc w:val="left"/>
      <w:pPr>
        <w:ind w:left="2880" w:hanging="360"/>
      </w:pPr>
    </w:lvl>
    <w:lvl w:ilvl="4" w:tplc="24581048" w:tentative="1">
      <w:start w:val="1"/>
      <w:numFmt w:val="lowerLetter"/>
      <w:lvlText w:val="%5."/>
      <w:lvlJc w:val="left"/>
      <w:pPr>
        <w:ind w:left="3600" w:hanging="360"/>
      </w:pPr>
    </w:lvl>
    <w:lvl w:ilvl="5" w:tplc="24581048" w:tentative="1">
      <w:start w:val="1"/>
      <w:numFmt w:val="lowerRoman"/>
      <w:lvlText w:val="%6."/>
      <w:lvlJc w:val="right"/>
      <w:pPr>
        <w:ind w:left="4320" w:hanging="180"/>
      </w:pPr>
    </w:lvl>
    <w:lvl w:ilvl="6" w:tplc="24581048" w:tentative="1">
      <w:start w:val="1"/>
      <w:numFmt w:val="decimal"/>
      <w:lvlText w:val="%7."/>
      <w:lvlJc w:val="left"/>
      <w:pPr>
        <w:ind w:left="5040" w:hanging="360"/>
      </w:pPr>
    </w:lvl>
    <w:lvl w:ilvl="7" w:tplc="24581048" w:tentative="1">
      <w:start w:val="1"/>
      <w:numFmt w:val="lowerLetter"/>
      <w:lvlText w:val="%8."/>
      <w:lvlJc w:val="left"/>
      <w:pPr>
        <w:ind w:left="5760" w:hanging="360"/>
      </w:pPr>
    </w:lvl>
    <w:lvl w:ilvl="8" w:tplc="24581048" w:tentative="1">
      <w:start w:val="1"/>
      <w:numFmt w:val="lowerRoman"/>
      <w:lvlText w:val="%9."/>
      <w:lvlJc w:val="right"/>
      <w:pPr>
        <w:ind w:left="6480" w:hanging="180"/>
      </w:pPr>
    </w:lvl>
  </w:abstractNum>
  <w:abstractNum w:abstractNumId="18145861">
    <w:multiLevelType w:val="hybridMultilevel"/>
    <w:lvl w:ilvl="0" w:tplc="36690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145861">
    <w:abstractNumId w:val="18145861"/>
  </w:num>
  <w:num w:numId="18145862">
    <w:abstractNumId w:val="18145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4838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