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Gravel V, Ménard C &amp; Dorais M (2009) Pythium root rot and growth responses of organically grown geranium plants to beneficial microorganisms. HortScience 44, 1622-1627;</w:t>
      </w:r>
    </w:p>
    <w:p>
      <w:pPr>
        <w:numPr>
          <w:ilvl w:val="0"/>
          <w:numId w:val="1"/>
        </w:numPr>
        <w:spacing w:before="0" w:after="0" w:line="240" w:lineRule="auto"/>
        <w:jc w:val="left"/>
        <w:rPr>
          <w:color w:val="0200C9"/>
          <w:sz w:val="24"/>
          <w:szCs w:val="24"/>
        </w:rPr>
      </w:pPr>
      <w:r>
        <w:rPr>
          <w:color w:val="0200C9"/>
          <w:sz w:val="24"/>
          <w:szCs w:val="24"/>
        </w:rPr>
        <w:t xml:space="preserve">Kelling K (1985) Pythium species causing rot diseases in ornamentals. Nachrichtenblatt für den Pflanzenschutz in der DDR 39, 191-193;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063776">
    <w:multiLevelType w:val="hybridMultilevel"/>
    <w:lvl w:ilvl="0" w:tplc="85104213">
      <w:start w:val="1"/>
      <w:numFmt w:val="decimal"/>
      <w:lvlText w:val="%1."/>
      <w:lvlJc w:val="left"/>
      <w:pPr>
        <w:ind w:left="720" w:hanging="360"/>
      </w:pPr>
    </w:lvl>
    <w:lvl w:ilvl="1" w:tplc="85104213" w:tentative="1">
      <w:start w:val="1"/>
      <w:numFmt w:val="lowerLetter"/>
      <w:lvlText w:val="%2."/>
      <w:lvlJc w:val="left"/>
      <w:pPr>
        <w:ind w:left="1440" w:hanging="360"/>
      </w:pPr>
    </w:lvl>
    <w:lvl w:ilvl="2" w:tplc="85104213" w:tentative="1">
      <w:start w:val="1"/>
      <w:numFmt w:val="lowerRoman"/>
      <w:lvlText w:val="%3."/>
      <w:lvlJc w:val="right"/>
      <w:pPr>
        <w:ind w:left="2160" w:hanging="180"/>
      </w:pPr>
    </w:lvl>
    <w:lvl w:ilvl="3" w:tplc="85104213" w:tentative="1">
      <w:start w:val="1"/>
      <w:numFmt w:val="decimal"/>
      <w:lvlText w:val="%4."/>
      <w:lvlJc w:val="left"/>
      <w:pPr>
        <w:ind w:left="2880" w:hanging="360"/>
      </w:pPr>
    </w:lvl>
    <w:lvl w:ilvl="4" w:tplc="85104213" w:tentative="1">
      <w:start w:val="1"/>
      <w:numFmt w:val="lowerLetter"/>
      <w:lvlText w:val="%5."/>
      <w:lvlJc w:val="left"/>
      <w:pPr>
        <w:ind w:left="3600" w:hanging="360"/>
      </w:pPr>
    </w:lvl>
    <w:lvl w:ilvl="5" w:tplc="85104213" w:tentative="1">
      <w:start w:val="1"/>
      <w:numFmt w:val="lowerRoman"/>
      <w:lvlText w:val="%6."/>
      <w:lvlJc w:val="right"/>
      <w:pPr>
        <w:ind w:left="4320" w:hanging="180"/>
      </w:pPr>
    </w:lvl>
    <w:lvl w:ilvl="6" w:tplc="85104213" w:tentative="1">
      <w:start w:val="1"/>
      <w:numFmt w:val="decimal"/>
      <w:lvlText w:val="%7."/>
      <w:lvlJc w:val="left"/>
      <w:pPr>
        <w:ind w:left="5040" w:hanging="360"/>
      </w:pPr>
    </w:lvl>
    <w:lvl w:ilvl="7" w:tplc="85104213" w:tentative="1">
      <w:start w:val="1"/>
      <w:numFmt w:val="lowerLetter"/>
      <w:lvlText w:val="%8."/>
      <w:lvlJc w:val="left"/>
      <w:pPr>
        <w:ind w:left="5760" w:hanging="360"/>
      </w:pPr>
    </w:lvl>
    <w:lvl w:ilvl="8" w:tplc="85104213" w:tentative="1">
      <w:start w:val="1"/>
      <w:numFmt w:val="lowerRoman"/>
      <w:lvlText w:val="%9."/>
      <w:lvlJc w:val="right"/>
      <w:pPr>
        <w:ind w:left="6480" w:hanging="180"/>
      </w:pPr>
    </w:lvl>
  </w:abstractNum>
  <w:abstractNum w:abstractNumId="34063775">
    <w:multiLevelType w:val="hybridMultilevel"/>
    <w:lvl w:ilvl="0" w:tplc="774697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063775">
    <w:abstractNumId w:val="34063775"/>
  </w:num>
  <w:num w:numId="34063776">
    <w:abstractNumId w:val="340637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853323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