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38434">
    <w:multiLevelType w:val="hybridMultilevel"/>
    <w:lvl w:ilvl="0" w:tplc="31198132">
      <w:start w:val="1"/>
      <w:numFmt w:val="decimal"/>
      <w:lvlText w:val="%1."/>
      <w:lvlJc w:val="left"/>
      <w:pPr>
        <w:ind w:left="720" w:hanging="360"/>
      </w:pPr>
    </w:lvl>
    <w:lvl w:ilvl="1" w:tplc="31198132" w:tentative="1">
      <w:start w:val="1"/>
      <w:numFmt w:val="lowerLetter"/>
      <w:lvlText w:val="%2."/>
      <w:lvlJc w:val="left"/>
      <w:pPr>
        <w:ind w:left="1440" w:hanging="360"/>
      </w:pPr>
    </w:lvl>
    <w:lvl w:ilvl="2" w:tplc="31198132" w:tentative="1">
      <w:start w:val="1"/>
      <w:numFmt w:val="lowerRoman"/>
      <w:lvlText w:val="%3."/>
      <w:lvlJc w:val="right"/>
      <w:pPr>
        <w:ind w:left="2160" w:hanging="180"/>
      </w:pPr>
    </w:lvl>
    <w:lvl w:ilvl="3" w:tplc="31198132" w:tentative="1">
      <w:start w:val="1"/>
      <w:numFmt w:val="decimal"/>
      <w:lvlText w:val="%4."/>
      <w:lvlJc w:val="left"/>
      <w:pPr>
        <w:ind w:left="2880" w:hanging="360"/>
      </w:pPr>
    </w:lvl>
    <w:lvl w:ilvl="4" w:tplc="31198132" w:tentative="1">
      <w:start w:val="1"/>
      <w:numFmt w:val="lowerLetter"/>
      <w:lvlText w:val="%5."/>
      <w:lvlJc w:val="left"/>
      <w:pPr>
        <w:ind w:left="3600" w:hanging="360"/>
      </w:pPr>
    </w:lvl>
    <w:lvl w:ilvl="5" w:tplc="31198132" w:tentative="1">
      <w:start w:val="1"/>
      <w:numFmt w:val="lowerRoman"/>
      <w:lvlText w:val="%6."/>
      <w:lvlJc w:val="right"/>
      <w:pPr>
        <w:ind w:left="4320" w:hanging="180"/>
      </w:pPr>
    </w:lvl>
    <w:lvl w:ilvl="6" w:tplc="31198132" w:tentative="1">
      <w:start w:val="1"/>
      <w:numFmt w:val="decimal"/>
      <w:lvlText w:val="%7."/>
      <w:lvlJc w:val="left"/>
      <w:pPr>
        <w:ind w:left="5040" w:hanging="360"/>
      </w:pPr>
    </w:lvl>
    <w:lvl w:ilvl="7" w:tplc="31198132" w:tentative="1">
      <w:start w:val="1"/>
      <w:numFmt w:val="lowerLetter"/>
      <w:lvlText w:val="%8."/>
      <w:lvlJc w:val="left"/>
      <w:pPr>
        <w:ind w:left="5760" w:hanging="360"/>
      </w:pPr>
    </w:lvl>
    <w:lvl w:ilvl="8" w:tplc="31198132" w:tentative="1">
      <w:start w:val="1"/>
      <w:numFmt w:val="lowerRoman"/>
      <w:lvlText w:val="%9."/>
      <w:lvlJc w:val="right"/>
      <w:pPr>
        <w:ind w:left="6480" w:hanging="180"/>
      </w:pPr>
    </w:lvl>
  </w:abstractNum>
  <w:abstractNum w:abstractNumId="64238433">
    <w:multiLevelType w:val="hybridMultilevel"/>
    <w:lvl w:ilvl="0" w:tplc="16089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38433">
    <w:abstractNumId w:val="64238433"/>
  </w:num>
  <w:num w:numId="64238434">
    <w:abstractNumId w:val="642384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8956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