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1978 No.Spring pp.1;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111860">
    <w:multiLevelType w:val="hybridMultilevel"/>
    <w:lvl w:ilvl="0" w:tplc="91654404">
      <w:start w:val="1"/>
      <w:numFmt w:val="decimal"/>
      <w:lvlText w:val="%1."/>
      <w:lvlJc w:val="left"/>
      <w:pPr>
        <w:ind w:left="720" w:hanging="360"/>
      </w:pPr>
    </w:lvl>
    <w:lvl w:ilvl="1" w:tplc="91654404" w:tentative="1">
      <w:start w:val="1"/>
      <w:numFmt w:val="lowerLetter"/>
      <w:lvlText w:val="%2."/>
      <w:lvlJc w:val="left"/>
      <w:pPr>
        <w:ind w:left="1440" w:hanging="360"/>
      </w:pPr>
    </w:lvl>
    <w:lvl w:ilvl="2" w:tplc="91654404" w:tentative="1">
      <w:start w:val="1"/>
      <w:numFmt w:val="lowerRoman"/>
      <w:lvlText w:val="%3."/>
      <w:lvlJc w:val="right"/>
      <w:pPr>
        <w:ind w:left="2160" w:hanging="180"/>
      </w:pPr>
    </w:lvl>
    <w:lvl w:ilvl="3" w:tplc="91654404" w:tentative="1">
      <w:start w:val="1"/>
      <w:numFmt w:val="decimal"/>
      <w:lvlText w:val="%4."/>
      <w:lvlJc w:val="left"/>
      <w:pPr>
        <w:ind w:left="2880" w:hanging="360"/>
      </w:pPr>
    </w:lvl>
    <w:lvl w:ilvl="4" w:tplc="91654404" w:tentative="1">
      <w:start w:val="1"/>
      <w:numFmt w:val="lowerLetter"/>
      <w:lvlText w:val="%5."/>
      <w:lvlJc w:val="left"/>
      <w:pPr>
        <w:ind w:left="3600" w:hanging="360"/>
      </w:pPr>
    </w:lvl>
    <w:lvl w:ilvl="5" w:tplc="91654404" w:tentative="1">
      <w:start w:val="1"/>
      <w:numFmt w:val="lowerRoman"/>
      <w:lvlText w:val="%6."/>
      <w:lvlJc w:val="right"/>
      <w:pPr>
        <w:ind w:left="4320" w:hanging="180"/>
      </w:pPr>
    </w:lvl>
    <w:lvl w:ilvl="6" w:tplc="91654404" w:tentative="1">
      <w:start w:val="1"/>
      <w:numFmt w:val="decimal"/>
      <w:lvlText w:val="%7."/>
      <w:lvlJc w:val="left"/>
      <w:pPr>
        <w:ind w:left="5040" w:hanging="360"/>
      </w:pPr>
    </w:lvl>
    <w:lvl w:ilvl="7" w:tplc="91654404" w:tentative="1">
      <w:start w:val="1"/>
      <w:numFmt w:val="lowerLetter"/>
      <w:lvlText w:val="%8."/>
      <w:lvlJc w:val="left"/>
      <w:pPr>
        <w:ind w:left="5760" w:hanging="360"/>
      </w:pPr>
    </w:lvl>
    <w:lvl w:ilvl="8" w:tplc="91654404" w:tentative="1">
      <w:start w:val="1"/>
      <w:numFmt w:val="lowerRoman"/>
      <w:lvlText w:val="%9."/>
      <w:lvlJc w:val="right"/>
      <w:pPr>
        <w:ind w:left="6480" w:hanging="180"/>
      </w:pPr>
    </w:lvl>
  </w:abstractNum>
  <w:abstractNum w:abstractNumId="85111859">
    <w:multiLevelType w:val="hybridMultilevel"/>
    <w:lvl w:ilvl="0" w:tplc="874563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111859">
    <w:abstractNumId w:val="85111859"/>
  </w:num>
  <w:num w:numId="85111860">
    <w:abstractNumId w:val="851118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730973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