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niederhauseri, P. cryptogea)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 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hybrid such as an example of serious outbreak of a wilt disease affecting potted plants in a nursery in France, where approximately 10-20% of the plants were affected in a glasshouse. They showed wilting with a dark basal stem rot and the causal pathogen was identified as Phytophthora niederhauseri (Saurat et al., 2015). In Germany, two strains of P. cryptogea f.sp. begoniae differed in virulence on two varieties (Denys &amp; Schickedanz,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Denys C &amp; Schickedanz F (1990) Investigations on the pathogenicity and control of Phytophthora cryptogea f.sp. begoniae on Elatior begonia hybrids. Gesunde Pflanzen 42, 103-107;</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Saurat C, Schenck N, Fourrier C, Cerf I, Casset C &amp; Ioos R (2015) First report of Phytophthora niederhauseri causing wilt of Begonia elatior in France. Plant Disease 99, 1277;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48525">
    <w:multiLevelType w:val="hybridMultilevel"/>
    <w:lvl w:ilvl="0" w:tplc="31230179">
      <w:start w:val="1"/>
      <w:numFmt w:val="decimal"/>
      <w:lvlText w:val="%1."/>
      <w:lvlJc w:val="left"/>
      <w:pPr>
        <w:ind w:left="720" w:hanging="360"/>
      </w:pPr>
    </w:lvl>
    <w:lvl w:ilvl="1" w:tplc="31230179" w:tentative="1">
      <w:start w:val="1"/>
      <w:numFmt w:val="lowerLetter"/>
      <w:lvlText w:val="%2."/>
      <w:lvlJc w:val="left"/>
      <w:pPr>
        <w:ind w:left="1440" w:hanging="360"/>
      </w:pPr>
    </w:lvl>
    <w:lvl w:ilvl="2" w:tplc="31230179" w:tentative="1">
      <w:start w:val="1"/>
      <w:numFmt w:val="lowerRoman"/>
      <w:lvlText w:val="%3."/>
      <w:lvlJc w:val="right"/>
      <w:pPr>
        <w:ind w:left="2160" w:hanging="180"/>
      </w:pPr>
    </w:lvl>
    <w:lvl w:ilvl="3" w:tplc="31230179" w:tentative="1">
      <w:start w:val="1"/>
      <w:numFmt w:val="decimal"/>
      <w:lvlText w:val="%4."/>
      <w:lvlJc w:val="left"/>
      <w:pPr>
        <w:ind w:left="2880" w:hanging="360"/>
      </w:pPr>
    </w:lvl>
    <w:lvl w:ilvl="4" w:tplc="31230179" w:tentative="1">
      <w:start w:val="1"/>
      <w:numFmt w:val="lowerLetter"/>
      <w:lvlText w:val="%5."/>
      <w:lvlJc w:val="left"/>
      <w:pPr>
        <w:ind w:left="3600" w:hanging="360"/>
      </w:pPr>
    </w:lvl>
    <w:lvl w:ilvl="5" w:tplc="31230179" w:tentative="1">
      <w:start w:val="1"/>
      <w:numFmt w:val="lowerRoman"/>
      <w:lvlText w:val="%6."/>
      <w:lvlJc w:val="right"/>
      <w:pPr>
        <w:ind w:left="4320" w:hanging="180"/>
      </w:pPr>
    </w:lvl>
    <w:lvl w:ilvl="6" w:tplc="31230179" w:tentative="1">
      <w:start w:val="1"/>
      <w:numFmt w:val="decimal"/>
      <w:lvlText w:val="%7."/>
      <w:lvlJc w:val="left"/>
      <w:pPr>
        <w:ind w:left="5040" w:hanging="360"/>
      </w:pPr>
    </w:lvl>
    <w:lvl w:ilvl="7" w:tplc="31230179" w:tentative="1">
      <w:start w:val="1"/>
      <w:numFmt w:val="lowerLetter"/>
      <w:lvlText w:val="%8."/>
      <w:lvlJc w:val="left"/>
      <w:pPr>
        <w:ind w:left="5760" w:hanging="360"/>
      </w:pPr>
    </w:lvl>
    <w:lvl w:ilvl="8" w:tplc="31230179" w:tentative="1">
      <w:start w:val="1"/>
      <w:numFmt w:val="lowerRoman"/>
      <w:lvlText w:val="%9."/>
      <w:lvlJc w:val="right"/>
      <w:pPr>
        <w:ind w:left="6480" w:hanging="180"/>
      </w:pPr>
    </w:lvl>
  </w:abstractNum>
  <w:abstractNum w:abstractNumId="88548524">
    <w:multiLevelType w:val="hybridMultilevel"/>
    <w:lvl w:ilvl="0" w:tplc="837590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48524">
    <w:abstractNumId w:val="88548524"/>
  </w:num>
  <w:num w:numId="88548525">
    <w:abstractNumId w:val="885485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7118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