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A (PVA000)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67104">
    <w:multiLevelType w:val="hybridMultilevel"/>
    <w:lvl w:ilvl="0" w:tplc="29676287">
      <w:start w:val="1"/>
      <w:numFmt w:val="decimal"/>
      <w:lvlText w:val="%1."/>
      <w:lvlJc w:val="left"/>
      <w:pPr>
        <w:ind w:left="720" w:hanging="360"/>
      </w:pPr>
    </w:lvl>
    <w:lvl w:ilvl="1" w:tplc="29676287" w:tentative="1">
      <w:start w:val="1"/>
      <w:numFmt w:val="lowerLetter"/>
      <w:lvlText w:val="%2."/>
      <w:lvlJc w:val="left"/>
      <w:pPr>
        <w:ind w:left="1440" w:hanging="360"/>
      </w:pPr>
    </w:lvl>
    <w:lvl w:ilvl="2" w:tplc="29676287" w:tentative="1">
      <w:start w:val="1"/>
      <w:numFmt w:val="lowerRoman"/>
      <w:lvlText w:val="%3."/>
      <w:lvlJc w:val="right"/>
      <w:pPr>
        <w:ind w:left="2160" w:hanging="180"/>
      </w:pPr>
    </w:lvl>
    <w:lvl w:ilvl="3" w:tplc="29676287" w:tentative="1">
      <w:start w:val="1"/>
      <w:numFmt w:val="decimal"/>
      <w:lvlText w:val="%4."/>
      <w:lvlJc w:val="left"/>
      <w:pPr>
        <w:ind w:left="2880" w:hanging="360"/>
      </w:pPr>
    </w:lvl>
    <w:lvl w:ilvl="4" w:tplc="29676287" w:tentative="1">
      <w:start w:val="1"/>
      <w:numFmt w:val="lowerLetter"/>
      <w:lvlText w:val="%5."/>
      <w:lvlJc w:val="left"/>
      <w:pPr>
        <w:ind w:left="3600" w:hanging="360"/>
      </w:pPr>
    </w:lvl>
    <w:lvl w:ilvl="5" w:tplc="29676287" w:tentative="1">
      <w:start w:val="1"/>
      <w:numFmt w:val="lowerRoman"/>
      <w:lvlText w:val="%6."/>
      <w:lvlJc w:val="right"/>
      <w:pPr>
        <w:ind w:left="4320" w:hanging="180"/>
      </w:pPr>
    </w:lvl>
    <w:lvl w:ilvl="6" w:tplc="29676287" w:tentative="1">
      <w:start w:val="1"/>
      <w:numFmt w:val="decimal"/>
      <w:lvlText w:val="%7."/>
      <w:lvlJc w:val="left"/>
      <w:pPr>
        <w:ind w:left="5040" w:hanging="360"/>
      </w:pPr>
    </w:lvl>
    <w:lvl w:ilvl="7" w:tplc="29676287" w:tentative="1">
      <w:start w:val="1"/>
      <w:numFmt w:val="lowerLetter"/>
      <w:lvlText w:val="%8."/>
      <w:lvlJc w:val="left"/>
      <w:pPr>
        <w:ind w:left="5760" w:hanging="360"/>
      </w:pPr>
    </w:lvl>
    <w:lvl w:ilvl="8" w:tplc="29676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67103">
    <w:multiLevelType w:val="hybridMultilevel"/>
    <w:lvl w:ilvl="0" w:tplc="75452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67103">
    <w:abstractNumId w:val="65367103"/>
  </w:num>
  <w:num w:numId="65367104">
    <w:abstractNumId w:val="65367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57347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