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4267edb5cf10ac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120776">
    <w:multiLevelType w:val="hybridMultilevel"/>
    <w:lvl w:ilvl="0" w:tplc="36884002">
      <w:start w:val="1"/>
      <w:numFmt w:val="decimal"/>
      <w:lvlText w:val="%1."/>
      <w:lvlJc w:val="left"/>
      <w:pPr>
        <w:ind w:left="720" w:hanging="360"/>
      </w:pPr>
    </w:lvl>
    <w:lvl w:ilvl="1" w:tplc="36884002" w:tentative="1">
      <w:start w:val="1"/>
      <w:numFmt w:val="lowerLetter"/>
      <w:lvlText w:val="%2."/>
      <w:lvlJc w:val="left"/>
      <w:pPr>
        <w:ind w:left="1440" w:hanging="360"/>
      </w:pPr>
    </w:lvl>
    <w:lvl w:ilvl="2" w:tplc="36884002" w:tentative="1">
      <w:start w:val="1"/>
      <w:numFmt w:val="lowerRoman"/>
      <w:lvlText w:val="%3."/>
      <w:lvlJc w:val="right"/>
      <w:pPr>
        <w:ind w:left="2160" w:hanging="180"/>
      </w:pPr>
    </w:lvl>
    <w:lvl w:ilvl="3" w:tplc="36884002" w:tentative="1">
      <w:start w:val="1"/>
      <w:numFmt w:val="decimal"/>
      <w:lvlText w:val="%4."/>
      <w:lvlJc w:val="left"/>
      <w:pPr>
        <w:ind w:left="2880" w:hanging="360"/>
      </w:pPr>
    </w:lvl>
    <w:lvl w:ilvl="4" w:tplc="36884002" w:tentative="1">
      <w:start w:val="1"/>
      <w:numFmt w:val="lowerLetter"/>
      <w:lvlText w:val="%5."/>
      <w:lvlJc w:val="left"/>
      <w:pPr>
        <w:ind w:left="3600" w:hanging="360"/>
      </w:pPr>
    </w:lvl>
    <w:lvl w:ilvl="5" w:tplc="36884002" w:tentative="1">
      <w:start w:val="1"/>
      <w:numFmt w:val="lowerRoman"/>
      <w:lvlText w:val="%6."/>
      <w:lvlJc w:val="right"/>
      <w:pPr>
        <w:ind w:left="4320" w:hanging="180"/>
      </w:pPr>
    </w:lvl>
    <w:lvl w:ilvl="6" w:tplc="36884002" w:tentative="1">
      <w:start w:val="1"/>
      <w:numFmt w:val="decimal"/>
      <w:lvlText w:val="%7."/>
      <w:lvlJc w:val="left"/>
      <w:pPr>
        <w:ind w:left="5040" w:hanging="360"/>
      </w:pPr>
    </w:lvl>
    <w:lvl w:ilvl="7" w:tplc="36884002" w:tentative="1">
      <w:start w:val="1"/>
      <w:numFmt w:val="lowerLetter"/>
      <w:lvlText w:val="%8."/>
      <w:lvlJc w:val="left"/>
      <w:pPr>
        <w:ind w:left="5760" w:hanging="360"/>
      </w:pPr>
    </w:lvl>
    <w:lvl w:ilvl="8" w:tplc="36884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20775">
    <w:multiLevelType w:val="hybridMultilevel"/>
    <w:lvl w:ilvl="0" w:tplc="2072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120775">
    <w:abstractNumId w:val="43120775"/>
  </w:num>
  <w:num w:numId="43120776">
    <w:abstractNumId w:val="43120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2645800" Type="http://schemas.microsoft.com/office/2011/relationships/commentsExtended" Target="commentsExtended.xml"/><Relationship Id="rId744267edb5cf10ac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