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Phragmidium (1PHRAG)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Phragmidium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605974">
    <w:multiLevelType w:val="hybridMultilevel"/>
    <w:lvl w:ilvl="0" w:tplc="50065516">
      <w:start w:val="1"/>
      <w:numFmt w:val="decimal"/>
      <w:lvlText w:val="%1."/>
      <w:lvlJc w:val="left"/>
      <w:pPr>
        <w:ind w:left="720" w:hanging="360"/>
      </w:pPr>
    </w:lvl>
    <w:lvl w:ilvl="1" w:tplc="50065516" w:tentative="1">
      <w:start w:val="1"/>
      <w:numFmt w:val="lowerLetter"/>
      <w:lvlText w:val="%2."/>
      <w:lvlJc w:val="left"/>
      <w:pPr>
        <w:ind w:left="1440" w:hanging="360"/>
      </w:pPr>
    </w:lvl>
    <w:lvl w:ilvl="2" w:tplc="50065516" w:tentative="1">
      <w:start w:val="1"/>
      <w:numFmt w:val="lowerRoman"/>
      <w:lvlText w:val="%3."/>
      <w:lvlJc w:val="right"/>
      <w:pPr>
        <w:ind w:left="2160" w:hanging="180"/>
      </w:pPr>
    </w:lvl>
    <w:lvl w:ilvl="3" w:tplc="50065516" w:tentative="1">
      <w:start w:val="1"/>
      <w:numFmt w:val="decimal"/>
      <w:lvlText w:val="%4."/>
      <w:lvlJc w:val="left"/>
      <w:pPr>
        <w:ind w:left="2880" w:hanging="360"/>
      </w:pPr>
    </w:lvl>
    <w:lvl w:ilvl="4" w:tplc="50065516" w:tentative="1">
      <w:start w:val="1"/>
      <w:numFmt w:val="lowerLetter"/>
      <w:lvlText w:val="%5."/>
      <w:lvlJc w:val="left"/>
      <w:pPr>
        <w:ind w:left="3600" w:hanging="360"/>
      </w:pPr>
    </w:lvl>
    <w:lvl w:ilvl="5" w:tplc="50065516" w:tentative="1">
      <w:start w:val="1"/>
      <w:numFmt w:val="lowerRoman"/>
      <w:lvlText w:val="%6."/>
      <w:lvlJc w:val="right"/>
      <w:pPr>
        <w:ind w:left="4320" w:hanging="180"/>
      </w:pPr>
    </w:lvl>
    <w:lvl w:ilvl="6" w:tplc="50065516" w:tentative="1">
      <w:start w:val="1"/>
      <w:numFmt w:val="decimal"/>
      <w:lvlText w:val="%7."/>
      <w:lvlJc w:val="left"/>
      <w:pPr>
        <w:ind w:left="5040" w:hanging="360"/>
      </w:pPr>
    </w:lvl>
    <w:lvl w:ilvl="7" w:tplc="50065516" w:tentative="1">
      <w:start w:val="1"/>
      <w:numFmt w:val="lowerLetter"/>
      <w:lvlText w:val="%8."/>
      <w:lvlJc w:val="left"/>
      <w:pPr>
        <w:ind w:left="5760" w:hanging="360"/>
      </w:pPr>
    </w:lvl>
    <w:lvl w:ilvl="8" w:tplc="50065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05973">
    <w:multiLevelType w:val="hybridMultilevel"/>
    <w:lvl w:ilvl="0" w:tplc="52402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605973">
    <w:abstractNumId w:val="57605973"/>
  </w:num>
  <w:num w:numId="57605974">
    <w:abstractNumId w:val="576059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002290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