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714395">
    <w:multiLevelType w:val="hybridMultilevel"/>
    <w:lvl w:ilvl="0" w:tplc="47274166">
      <w:start w:val="1"/>
      <w:numFmt w:val="decimal"/>
      <w:lvlText w:val="%1."/>
      <w:lvlJc w:val="left"/>
      <w:pPr>
        <w:ind w:left="720" w:hanging="360"/>
      </w:pPr>
    </w:lvl>
    <w:lvl w:ilvl="1" w:tplc="47274166" w:tentative="1">
      <w:start w:val="1"/>
      <w:numFmt w:val="lowerLetter"/>
      <w:lvlText w:val="%2."/>
      <w:lvlJc w:val="left"/>
      <w:pPr>
        <w:ind w:left="1440" w:hanging="360"/>
      </w:pPr>
    </w:lvl>
    <w:lvl w:ilvl="2" w:tplc="47274166" w:tentative="1">
      <w:start w:val="1"/>
      <w:numFmt w:val="lowerRoman"/>
      <w:lvlText w:val="%3."/>
      <w:lvlJc w:val="right"/>
      <w:pPr>
        <w:ind w:left="2160" w:hanging="180"/>
      </w:pPr>
    </w:lvl>
    <w:lvl w:ilvl="3" w:tplc="47274166" w:tentative="1">
      <w:start w:val="1"/>
      <w:numFmt w:val="decimal"/>
      <w:lvlText w:val="%4."/>
      <w:lvlJc w:val="left"/>
      <w:pPr>
        <w:ind w:left="2880" w:hanging="360"/>
      </w:pPr>
    </w:lvl>
    <w:lvl w:ilvl="4" w:tplc="47274166" w:tentative="1">
      <w:start w:val="1"/>
      <w:numFmt w:val="lowerLetter"/>
      <w:lvlText w:val="%5."/>
      <w:lvlJc w:val="left"/>
      <w:pPr>
        <w:ind w:left="3600" w:hanging="360"/>
      </w:pPr>
    </w:lvl>
    <w:lvl w:ilvl="5" w:tplc="47274166" w:tentative="1">
      <w:start w:val="1"/>
      <w:numFmt w:val="lowerRoman"/>
      <w:lvlText w:val="%6."/>
      <w:lvlJc w:val="right"/>
      <w:pPr>
        <w:ind w:left="4320" w:hanging="180"/>
      </w:pPr>
    </w:lvl>
    <w:lvl w:ilvl="6" w:tplc="47274166" w:tentative="1">
      <w:start w:val="1"/>
      <w:numFmt w:val="decimal"/>
      <w:lvlText w:val="%7."/>
      <w:lvlJc w:val="left"/>
      <w:pPr>
        <w:ind w:left="5040" w:hanging="360"/>
      </w:pPr>
    </w:lvl>
    <w:lvl w:ilvl="7" w:tplc="47274166" w:tentative="1">
      <w:start w:val="1"/>
      <w:numFmt w:val="lowerLetter"/>
      <w:lvlText w:val="%8."/>
      <w:lvlJc w:val="left"/>
      <w:pPr>
        <w:ind w:left="5760" w:hanging="360"/>
      </w:pPr>
    </w:lvl>
    <w:lvl w:ilvl="8" w:tplc="47274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14394">
    <w:multiLevelType w:val="hybridMultilevel"/>
    <w:lvl w:ilvl="0" w:tplc="91590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714394">
    <w:abstractNumId w:val="97714394"/>
  </w:num>
  <w:num w:numId="97714395">
    <w:abstractNumId w:val="977143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62333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