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43954">
    <w:multiLevelType w:val="hybridMultilevel"/>
    <w:lvl w:ilvl="0" w:tplc="69759318">
      <w:start w:val="1"/>
      <w:numFmt w:val="decimal"/>
      <w:lvlText w:val="%1."/>
      <w:lvlJc w:val="left"/>
      <w:pPr>
        <w:ind w:left="720" w:hanging="360"/>
      </w:pPr>
    </w:lvl>
    <w:lvl w:ilvl="1" w:tplc="69759318" w:tentative="1">
      <w:start w:val="1"/>
      <w:numFmt w:val="lowerLetter"/>
      <w:lvlText w:val="%2."/>
      <w:lvlJc w:val="left"/>
      <w:pPr>
        <w:ind w:left="1440" w:hanging="360"/>
      </w:pPr>
    </w:lvl>
    <w:lvl w:ilvl="2" w:tplc="69759318" w:tentative="1">
      <w:start w:val="1"/>
      <w:numFmt w:val="lowerRoman"/>
      <w:lvlText w:val="%3."/>
      <w:lvlJc w:val="right"/>
      <w:pPr>
        <w:ind w:left="2160" w:hanging="180"/>
      </w:pPr>
    </w:lvl>
    <w:lvl w:ilvl="3" w:tplc="69759318" w:tentative="1">
      <w:start w:val="1"/>
      <w:numFmt w:val="decimal"/>
      <w:lvlText w:val="%4."/>
      <w:lvlJc w:val="left"/>
      <w:pPr>
        <w:ind w:left="2880" w:hanging="360"/>
      </w:pPr>
    </w:lvl>
    <w:lvl w:ilvl="4" w:tplc="69759318" w:tentative="1">
      <w:start w:val="1"/>
      <w:numFmt w:val="lowerLetter"/>
      <w:lvlText w:val="%5."/>
      <w:lvlJc w:val="left"/>
      <w:pPr>
        <w:ind w:left="3600" w:hanging="360"/>
      </w:pPr>
    </w:lvl>
    <w:lvl w:ilvl="5" w:tplc="69759318" w:tentative="1">
      <w:start w:val="1"/>
      <w:numFmt w:val="lowerRoman"/>
      <w:lvlText w:val="%6."/>
      <w:lvlJc w:val="right"/>
      <w:pPr>
        <w:ind w:left="4320" w:hanging="180"/>
      </w:pPr>
    </w:lvl>
    <w:lvl w:ilvl="6" w:tplc="69759318" w:tentative="1">
      <w:start w:val="1"/>
      <w:numFmt w:val="decimal"/>
      <w:lvlText w:val="%7."/>
      <w:lvlJc w:val="left"/>
      <w:pPr>
        <w:ind w:left="5040" w:hanging="360"/>
      </w:pPr>
    </w:lvl>
    <w:lvl w:ilvl="7" w:tplc="69759318" w:tentative="1">
      <w:start w:val="1"/>
      <w:numFmt w:val="lowerLetter"/>
      <w:lvlText w:val="%8."/>
      <w:lvlJc w:val="left"/>
      <w:pPr>
        <w:ind w:left="5760" w:hanging="360"/>
      </w:pPr>
    </w:lvl>
    <w:lvl w:ilvl="8" w:tplc="6975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43953">
    <w:multiLevelType w:val="hybridMultilevel"/>
    <w:lvl w:ilvl="0" w:tplc="76276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43953">
    <w:abstractNumId w:val="83343953"/>
  </w:num>
  <w:num w:numId="83343954">
    <w:abstractNumId w:val="833439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5173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