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Gliocladium vermoeseni (GLIOVE)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073751">
    <w:multiLevelType w:val="hybridMultilevel"/>
    <w:lvl w:ilvl="0" w:tplc="40792635">
      <w:start w:val="1"/>
      <w:numFmt w:val="decimal"/>
      <w:lvlText w:val="%1."/>
      <w:lvlJc w:val="left"/>
      <w:pPr>
        <w:ind w:left="720" w:hanging="360"/>
      </w:pPr>
    </w:lvl>
    <w:lvl w:ilvl="1" w:tplc="40792635" w:tentative="1">
      <w:start w:val="1"/>
      <w:numFmt w:val="lowerLetter"/>
      <w:lvlText w:val="%2."/>
      <w:lvlJc w:val="left"/>
      <w:pPr>
        <w:ind w:left="1440" w:hanging="360"/>
      </w:pPr>
    </w:lvl>
    <w:lvl w:ilvl="2" w:tplc="40792635" w:tentative="1">
      <w:start w:val="1"/>
      <w:numFmt w:val="lowerRoman"/>
      <w:lvlText w:val="%3."/>
      <w:lvlJc w:val="right"/>
      <w:pPr>
        <w:ind w:left="2160" w:hanging="180"/>
      </w:pPr>
    </w:lvl>
    <w:lvl w:ilvl="3" w:tplc="40792635" w:tentative="1">
      <w:start w:val="1"/>
      <w:numFmt w:val="decimal"/>
      <w:lvlText w:val="%4."/>
      <w:lvlJc w:val="left"/>
      <w:pPr>
        <w:ind w:left="2880" w:hanging="360"/>
      </w:pPr>
    </w:lvl>
    <w:lvl w:ilvl="4" w:tplc="40792635" w:tentative="1">
      <w:start w:val="1"/>
      <w:numFmt w:val="lowerLetter"/>
      <w:lvlText w:val="%5."/>
      <w:lvlJc w:val="left"/>
      <w:pPr>
        <w:ind w:left="3600" w:hanging="360"/>
      </w:pPr>
    </w:lvl>
    <w:lvl w:ilvl="5" w:tplc="40792635" w:tentative="1">
      <w:start w:val="1"/>
      <w:numFmt w:val="lowerRoman"/>
      <w:lvlText w:val="%6."/>
      <w:lvlJc w:val="right"/>
      <w:pPr>
        <w:ind w:left="4320" w:hanging="180"/>
      </w:pPr>
    </w:lvl>
    <w:lvl w:ilvl="6" w:tplc="40792635" w:tentative="1">
      <w:start w:val="1"/>
      <w:numFmt w:val="decimal"/>
      <w:lvlText w:val="%7."/>
      <w:lvlJc w:val="left"/>
      <w:pPr>
        <w:ind w:left="5040" w:hanging="360"/>
      </w:pPr>
    </w:lvl>
    <w:lvl w:ilvl="7" w:tplc="40792635" w:tentative="1">
      <w:start w:val="1"/>
      <w:numFmt w:val="lowerLetter"/>
      <w:lvlText w:val="%8."/>
      <w:lvlJc w:val="left"/>
      <w:pPr>
        <w:ind w:left="5760" w:hanging="360"/>
      </w:pPr>
    </w:lvl>
    <w:lvl w:ilvl="8" w:tplc="40792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73750">
    <w:multiLevelType w:val="hybridMultilevel"/>
    <w:lvl w:ilvl="0" w:tplc="87171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073750">
    <w:abstractNumId w:val="49073750"/>
  </w:num>
  <w:num w:numId="49073751">
    <w:abstractNumId w:val="490737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42379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