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99572">
    <w:multiLevelType w:val="hybridMultilevel"/>
    <w:lvl w:ilvl="0" w:tplc="35116059">
      <w:start w:val="1"/>
      <w:numFmt w:val="decimal"/>
      <w:lvlText w:val="%1."/>
      <w:lvlJc w:val="left"/>
      <w:pPr>
        <w:ind w:left="720" w:hanging="360"/>
      </w:pPr>
    </w:lvl>
    <w:lvl w:ilvl="1" w:tplc="35116059" w:tentative="1">
      <w:start w:val="1"/>
      <w:numFmt w:val="lowerLetter"/>
      <w:lvlText w:val="%2."/>
      <w:lvlJc w:val="left"/>
      <w:pPr>
        <w:ind w:left="1440" w:hanging="360"/>
      </w:pPr>
    </w:lvl>
    <w:lvl w:ilvl="2" w:tplc="35116059" w:tentative="1">
      <w:start w:val="1"/>
      <w:numFmt w:val="lowerRoman"/>
      <w:lvlText w:val="%3."/>
      <w:lvlJc w:val="right"/>
      <w:pPr>
        <w:ind w:left="2160" w:hanging="180"/>
      </w:pPr>
    </w:lvl>
    <w:lvl w:ilvl="3" w:tplc="35116059" w:tentative="1">
      <w:start w:val="1"/>
      <w:numFmt w:val="decimal"/>
      <w:lvlText w:val="%4."/>
      <w:lvlJc w:val="left"/>
      <w:pPr>
        <w:ind w:left="2880" w:hanging="360"/>
      </w:pPr>
    </w:lvl>
    <w:lvl w:ilvl="4" w:tplc="35116059" w:tentative="1">
      <w:start w:val="1"/>
      <w:numFmt w:val="lowerLetter"/>
      <w:lvlText w:val="%5."/>
      <w:lvlJc w:val="left"/>
      <w:pPr>
        <w:ind w:left="3600" w:hanging="360"/>
      </w:pPr>
    </w:lvl>
    <w:lvl w:ilvl="5" w:tplc="35116059" w:tentative="1">
      <w:start w:val="1"/>
      <w:numFmt w:val="lowerRoman"/>
      <w:lvlText w:val="%6."/>
      <w:lvlJc w:val="right"/>
      <w:pPr>
        <w:ind w:left="4320" w:hanging="180"/>
      </w:pPr>
    </w:lvl>
    <w:lvl w:ilvl="6" w:tplc="35116059" w:tentative="1">
      <w:start w:val="1"/>
      <w:numFmt w:val="decimal"/>
      <w:lvlText w:val="%7."/>
      <w:lvlJc w:val="left"/>
      <w:pPr>
        <w:ind w:left="5040" w:hanging="360"/>
      </w:pPr>
    </w:lvl>
    <w:lvl w:ilvl="7" w:tplc="35116059" w:tentative="1">
      <w:start w:val="1"/>
      <w:numFmt w:val="lowerLetter"/>
      <w:lvlText w:val="%8."/>
      <w:lvlJc w:val="left"/>
      <w:pPr>
        <w:ind w:left="5760" w:hanging="360"/>
      </w:pPr>
    </w:lvl>
    <w:lvl w:ilvl="8" w:tplc="35116059" w:tentative="1">
      <w:start w:val="1"/>
      <w:numFmt w:val="lowerRoman"/>
      <w:lvlText w:val="%9."/>
      <w:lvlJc w:val="right"/>
      <w:pPr>
        <w:ind w:left="6480" w:hanging="180"/>
      </w:pPr>
    </w:lvl>
  </w:abstractNum>
  <w:abstractNum w:abstractNumId="37499571">
    <w:multiLevelType w:val="hybridMultilevel"/>
    <w:lvl w:ilvl="0" w:tplc="700916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99571">
    <w:abstractNumId w:val="37499571"/>
  </w:num>
  <w:num w:numId="37499572">
    <w:abstractNumId w:val="374995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272198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