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lilii (FUSALL)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42503">
    <w:multiLevelType w:val="hybridMultilevel"/>
    <w:lvl w:ilvl="0" w:tplc="22945271">
      <w:start w:val="1"/>
      <w:numFmt w:val="decimal"/>
      <w:lvlText w:val="%1."/>
      <w:lvlJc w:val="left"/>
      <w:pPr>
        <w:ind w:left="720" w:hanging="360"/>
      </w:pPr>
    </w:lvl>
    <w:lvl w:ilvl="1" w:tplc="22945271" w:tentative="1">
      <w:start w:val="1"/>
      <w:numFmt w:val="lowerLetter"/>
      <w:lvlText w:val="%2."/>
      <w:lvlJc w:val="left"/>
      <w:pPr>
        <w:ind w:left="1440" w:hanging="360"/>
      </w:pPr>
    </w:lvl>
    <w:lvl w:ilvl="2" w:tplc="22945271" w:tentative="1">
      <w:start w:val="1"/>
      <w:numFmt w:val="lowerRoman"/>
      <w:lvlText w:val="%3."/>
      <w:lvlJc w:val="right"/>
      <w:pPr>
        <w:ind w:left="2160" w:hanging="180"/>
      </w:pPr>
    </w:lvl>
    <w:lvl w:ilvl="3" w:tplc="22945271" w:tentative="1">
      <w:start w:val="1"/>
      <w:numFmt w:val="decimal"/>
      <w:lvlText w:val="%4."/>
      <w:lvlJc w:val="left"/>
      <w:pPr>
        <w:ind w:left="2880" w:hanging="360"/>
      </w:pPr>
    </w:lvl>
    <w:lvl w:ilvl="4" w:tplc="22945271" w:tentative="1">
      <w:start w:val="1"/>
      <w:numFmt w:val="lowerLetter"/>
      <w:lvlText w:val="%5."/>
      <w:lvlJc w:val="left"/>
      <w:pPr>
        <w:ind w:left="3600" w:hanging="360"/>
      </w:pPr>
    </w:lvl>
    <w:lvl w:ilvl="5" w:tplc="22945271" w:tentative="1">
      <w:start w:val="1"/>
      <w:numFmt w:val="lowerRoman"/>
      <w:lvlText w:val="%6."/>
      <w:lvlJc w:val="right"/>
      <w:pPr>
        <w:ind w:left="4320" w:hanging="180"/>
      </w:pPr>
    </w:lvl>
    <w:lvl w:ilvl="6" w:tplc="22945271" w:tentative="1">
      <w:start w:val="1"/>
      <w:numFmt w:val="decimal"/>
      <w:lvlText w:val="%7."/>
      <w:lvlJc w:val="left"/>
      <w:pPr>
        <w:ind w:left="5040" w:hanging="360"/>
      </w:pPr>
    </w:lvl>
    <w:lvl w:ilvl="7" w:tplc="22945271" w:tentative="1">
      <w:start w:val="1"/>
      <w:numFmt w:val="lowerLetter"/>
      <w:lvlText w:val="%8."/>
      <w:lvlJc w:val="left"/>
      <w:pPr>
        <w:ind w:left="5760" w:hanging="360"/>
      </w:pPr>
    </w:lvl>
    <w:lvl w:ilvl="8" w:tplc="22945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42502">
    <w:multiLevelType w:val="hybridMultilevel"/>
    <w:lvl w:ilvl="0" w:tplc="336054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42502">
    <w:abstractNumId w:val="31542502"/>
  </w:num>
  <w:num w:numId="31542503">
    <w:abstractNumId w:val="31542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51292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