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094991">
    <w:multiLevelType w:val="hybridMultilevel"/>
    <w:lvl w:ilvl="0" w:tplc="18702700">
      <w:start w:val="1"/>
      <w:numFmt w:val="decimal"/>
      <w:lvlText w:val="%1."/>
      <w:lvlJc w:val="left"/>
      <w:pPr>
        <w:ind w:left="720" w:hanging="360"/>
      </w:pPr>
    </w:lvl>
    <w:lvl w:ilvl="1" w:tplc="18702700" w:tentative="1">
      <w:start w:val="1"/>
      <w:numFmt w:val="lowerLetter"/>
      <w:lvlText w:val="%2."/>
      <w:lvlJc w:val="left"/>
      <w:pPr>
        <w:ind w:left="1440" w:hanging="360"/>
      </w:pPr>
    </w:lvl>
    <w:lvl w:ilvl="2" w:tplc="18702700" w:tentative="1">
      <w:start w:val="1"/>
      <w:numFmt w:val="lowerRoman"/>
      <w:lvlText w:val="%3."/>
      <w:lvlJc w:val="right"/>
      <w:pPr>
        <w:ind w:left="2160" w:hanging="180"/>
      </w:pPr>
    </w:lvl>
    <w:lvl w:ilvl="3" w:tplc="18702700" w:tentative="1">
      <w:start w:val="1"/>
      <w:numFmt w:val="decimal"/>
      <w:lvlText w:val="%4."/>
      <w:lvlJc w:val="left"/>
      <w:pPr>
        <w:ind w:left="2880" w:hanging="360"/>
      </w:pPr>
    </w:lvl>
    <w:lvl w:ilvl="4" w:tplc="18702700" w:tentative="1">
      <w:start w:val="1"/>
      <w:numFmt w:val="lowerLetter"/>
      <w:lvlText w:val="%5."/>
      <w:lvlJc w:val="left"/>
      <w:pPr>
        <w:ind w:left="3600" w:hanging="360"/>
      </w:pPr>
    </w:lvl>
    <w:lvl w:ilvl="5" w:tplc="18702700" w:tentative="1">
      <w:start w:val="1"/>
      <w:numFmt w:val="lowerRoman"/>
      <w:lvlText w:val="%6."/>
      <w:lvlJc w:val="right"/>
      <w:pPr>
        <w:ind w:left="4320" w:hanging="180"/>
      </w:pPr>
    </w:lvl>
    <w:lvl w:ilvl="6" w:tplc="18702700" w:tentative="1">
      <w:start w:val="1"/>
      <w:numFmt w:val="decimal"/>
      <w:lvlText w:val="%7."/>
      <w:lvlJc w:val="left"/>
      <w:pPr>
        <w:ind w:left="5040" w:hanging="360"/>
      </w:pPr>
    </w:lvl>
    <w:lvl w:ilvl="7" w:tplc="18702700" w:tentative="1">
      <w:start w:val="1"/>
      <w:numFmt w:val="lowerLetter"/>
      <w:lvlText w:val="%8."/>
      <w:lvlJc w:val="left"/>
      <w:pPr>
        <w:ind w:left="5760" w:hanging="360"/>
      </w:pPr>
    </w:lvl>
    <w:lvl w:ilvl="8" w:tplc="18702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94990">
    <w:multiLevelType w:val="hybridMultilevel"/>
    <w:lvl w:ilvl="0" w:tplc="2334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094990">
    <w:abstractNumId w:val="60094990"/>
  </w:num>
  <w:num w:numId="60094991">
    <w:abstractNumId w:val="60094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82820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