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20393">
    <w:multiLevelType w:val="hybridMultilevel"/>
    <w:lvl w:ilvl="0" w:tplc="76646203">
      <w:start w:val="1"/>
      <w:numFmt w:val="decimal"/>
      <w:lvlText w:val="%1."/>
      <w:lvlJc w:val="left"/>
      <w:pPr>
        <w:ind w:left="720" w:hanging="360"/>
      </w:pPr>
    </w:lvl>
    <w:lvl w:ilvl="1" w:tplc="76646203" w:tentative="1">
      <w:start w:val="1"/>
      <w:numFmt w:val="lowerLetter"/>
      <w:lvlText w:val="%2."/>
      <w:lvlJc w:val="left"/>
      <w:pPr>
        <w:ind w:left="1440" w:hanging="360"/>
      </w:pPr>
    </w:lvl>
    <w:lvl w:ilvl="2" w:tplc="76646203" w:tentative="1">
      <w:start w:val="1"/>
      <w:numFmt w:val="lowerRoman"/>
      <w:lvlText w:val="%3."/>
      <w:lvlJc w:val="right"/>
      <w:pPr>
        <w:ind w:left="2160" w:hanging="180"/>
      </w:pPr>
    </w:lvl>
    <w:lvl w:ilvl="3" w:tplc="76646203" w:tentative="1">
      <w:start w:val="1"/>
      <w:numFmt w:val="decimal"/>
      <w:lvlText w:val="%4."/>
      <w:lvlJc w:val="left"/>
      <w:pPr>
        <w:ind w:left="2880" w:hanging="360"/>
      </w:pPr>
    </w:lvl>
    <w:lvl w:ilvl="4" w:tplc="76646203" w:tentative="1">
      <w:start w:val="1"/>
      <w:numFmt w:val="lowerLetter"/>
      <w:lvlText w:val="%5."/>
      <w:lvlJc w:val="left"/>
      <w:pPr>
        <w:ind w:left="3600" w:hanging="360"/>
      </w:pPr>
    </w:lvl>
    <w:lvl w:ilvl="5" w:tplc="76646203" w:tentative="1">
      <w:start w:val="1"/>
      <w:numFmt w:val="lowerRoman"/>
      <w:lvlText w:val="%6."/>
      <w:lvlJc w:val="right"/>
      <w:pPr>
        <w:ind w:left="4320" w:hanging="180"/>
      </w:pPr>
    </w:lvl>
    <w:lvl w:ilvl="6" w:tplc="76646203" w:tentative="1">
      <w:start w:val="1"/>
      <w:numFmt w:val="decimal"/>
      <w:lvlText w:val="%7."/>
      <w:lvlJc w:val="left"/>
      <w:pPr>
        <w:ind w:left="5040" w:hanging="360"/>
      </w:pPr>
    </w:lvl>
    <w:lvl w:ilvl="7" w:tplc="76646203" w:tentative="1">
      <w:start w:val="1"/>
      <w:numFmt w:val="lowerLetter"/>
      <w:lvlText w:val="%8."/>
      <w:lvlJc w:val="left"/>
      <w:pPr>
        <w:ind w:left="5760" w:hanging="360"/>
      </w:pPr>
    </w:lvl>
    <w:lvl w:ilvl="8" w:tplc="76646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20392">
    <w:multiLevelType w:val="hybridMultilevel"/>
    <w:lvl w:ilvl="0" w:tplc="9001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20392">
    <w:abstractNumId w:val="83720392"/>
  </w:num>
  <w:num w:numId="83720393">
    <w:abstractNumId w:val="837203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49848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