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54548">
    <w:multiLevelType w:val="hybridMultilevel"/>
    <w:lvl w:ilvl="0" w:tplc="65048421">
      <w:start w:val="1"/>
      <w:numFmt w:val="decimal"/>
      <w:lvlText w:val="%1."/>
      <w:lvlJc w:val="left"/>
      <w:pPr>
        <w:ind w:left="720" w:hanging="360"/>
      </w:pPr>
    </w:lvl>
    <w:lvl w:ilvl="1" w:tplc="65048421" w:tentative="1">
      <w:start w:val="1"/>
      <w:numFmt w:val="lowerLetter"/>
      <w:lvlText w:val="%2."/>
      <w:lvlJc w:val="left"/>
      <w:pPr>
        <w:ind w:left="1440" w:hanging="360"/>
      </w:pPr>
    </w:lvl>
    <w:lvl w:ilvl="2" w:tplc="65048421" w:tentative="1">
      <w:start w:val="1"/>
      <w:numFmt w:val="lowerRoman"/>
      <w:lvlText w:val="%3."/>
      <w:lvlJc w:val="right"/>
      <w:pPr>
        <w:ind w:left="2160" w:hanging="180"/>
      </w:pPr>
    </w:lvl>
    <w:lvl w:ilvl="3" w:tplc="65048421" w:tentative="1">
      <w:start w:val="1"/>
      <w:numFmt w:val="decimal"/>
      <w:lvlText w:val="%4."/>
      <w:lvlJc w:val="left"/>
      <w:pPr>
        <w:ind w:left="2880" w:hanging="360"/>
      </w:pPr>
    </w:lvl>
    <w:lvl w:ilvl="4" w:tplc="65048421" w:tentative="1">
      <w:start w:val="1"/>
      <w:numFmt w:val="lowerLetter"/>
      <w:lvlText w:val="%5."/>
      <w:lvlJc w:val="left"/>
      <w:pPr>
        <w:ind w:left="3600" w:hanging="360"/>
      </w:pPr>
    </w:lvl>
    <w:lvl w:ilvl="5" w:tplc="65048421" w:tentative="1">
      <w:start w:val="1"/>
      <w:numFmt w:val="lowerRoman"/>
      <w:lvlText w:val="%6."/>
      <w:lvlJc w:val="right"/>
      <w:pPr>
        <w:ind w:left="4320" w:hanging="180"/>
      </w:pPr>
    </w:lvl>
    <w:lvl w:ilvl="6" w:tplc="65048421" w:tentative="1">
      <w:start w:val="1"/>
      <w:numFmt w:val="decimal"/>
      <w:lvlText w:val="%7."/>
      <w:lvlJc w:val="left"/>
      <w:pPr>
        <w:ind w:left="5040" w:hanging="360"/>
      </w:pPr>
    </w:lvl>
    <w:lvl w:ilvl="7" w:tplc="65048421" w:tentative="1">
      <w:start w:val="1"/>
      <w:numFmt w:val="lowerLetter"/>
      <w:lvlText w:val="%8."/>
      <w:lvlJc w:val="left"/>
      <w:pPr>
        <w:ind w:left="5760" w:hanging="360"/>
      </w:pPr>
    </w:lvl>
    <w:lvl w:ilvl="8" w:tplc="65048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54547">
    <w:multiLevelType w:val="hybridMultilevel"/>
    <w:lvl w:ilvl="0" w:tplc="58710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54547">
    <w:abstractNumId w:val="76554547"/>
  </w:num>
  <w:num w:numId="76554548">
    <w:abstractNumId w:val="76554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5215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