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265991">
    <w:multiLevelType w:val="hybridMultilevel"/>
    <w:lvl w:ilvl="0" w:tplc="85105841">
      <w:start w:val="1"/>
      <w:numFmt w:val="decimal"/>
      <w:lvlText w:val="%1."/>
      <w:lvlJc w:val="left"/>
      <w:pPr>
        <w:ind w:left="720" w:hanging="360"/>
      </w:pPr>
    </w:lvl>
    <w:lvl w:ilvl="1" w:tplc="85105841" w:tentative="1">
      <w:start w:val="1"/>
      <w:numFmt w:val="lowerLetter"/>
      <w:lvlText w:val="%2."/>
      <w:lvlJc w:val="left"/>
      <w:pPr>
        <w:ind w:left="1440" w:hanging="360"/>
      </w:pPr>
    </w:lvl>
    <w:lvl w:ilvl="2" w:tplc="85105841" w:tentative="1">
      <w:start w:val="1"/>
      <w:numFmt w:val="lowerRoman"/>
      <w:lvlText w:val="%3."/>
      <w:lvlJc w:val="right"/>
      <w:pPr>
        <w:ind w:left="2160" w:hanging="180"/>
      </w:pPr>
    </w:lvl>
    <w:lvl w:ilvl="3" w:tplc="85105841" w:tentative="1">
      <w:start w:val="1"/>
      <w:numFmt w:val="decimal"/>
      <w:lvlText w:val="%4."/>
      <w:lvlJc w:val="left"/>
      <w:pPr>
        <w:ind w:left="2880" w:hanging="360"/>
      </w:pPr>
    </w:lvl>
    <w:lvl w:ilvl="4" w:tplc="85105841" w:tentative="1">
      <w:start w:val="1"/>
      <w:numFmt w:val="lowerLetter"/>
      <w:lvlText w:val="%5."/>
      <w:lvlJc w:val="left"/>
      <w:pPr>
        <w:ind w:left="3600" w:hanging="360"/>
      </w:pPr>
    </w:lvl>
    <w:lvl w:ilvl="5" w:tplc="85105841" w:tentative="1">
      <w:start w:val="1"/>
      <w:numFmt w:val="lowerRoman"/>
      <w:lvlText w:val="%6."/>
      <w:lvlJc w:val="right"/>
      <w:pPr>
        <w:ind w:left="4320" w:hanging="180"/>
      </w:pPr>
    </w:lvl>
    <w:lvl w:ilvl="6" w:tplc="85105841" w:tentative="1">
      <w:start w:val="1"/>
      <w:numFmt w:val="decimal"/>
      <w:lvlText w:val="%7."/>
      <w:lvlJc w:val="left"/>
      <w:pPr>
        <w:ind w:left="5040" w:hanging="360"/>
      </w:pPr>
    </w:lvl>
    <w:lvl w:ilvl="7" w:tplc="85105841" w:tentative="1">
      <w:start w:val="1"/>
      <w:numFmt w:val="lowerLetter"/>
      <w:lvlText w:val="%8."/>
      <w:lvlJc w:val="left"/>
      <w:pPr>
        <w:ind w:left="5760" w:hanging="360"/>
      </w:pPr>
    </w:lvl>
    <w:lvl w:ilvl="8" w:tplc="851058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65990">
    <w:multiLevelType w:val="hybridMultilevel"/>
    <w:lvl w:ilvl="0" w:tplc="225357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265990">
    <w:abstractNumId w:val="93265990"/>
  </w:num>
  <w:num w:numId="93265991">
    <w:abstractNumId w:val="93265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83273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