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294503">
    <w:multiLevelType w:val="hybridMultilevel"/>
    <w:lvl w:ilvl="0" w:tplc="84289638">
      <w:start w:val="1"/>
      <w:numFmt w:val="decimal"/>
      <w:lvlText w:val="%1."/>
      <w:lvlJc w:val="left"/>
      <w:pPr>
        <w:ind w:left="720" w:hanging="360"/>
      </w:pPr>
    </w:lvl>
    <w:lvl w:ilvl="1" w:tplc="84289638" w:tentative="1">
      <w:start w:val="1"/>
      <w:numFmt w:val="lowerLetter"/>
      <w:lvlText w:val="%2."/>
      <w:lvlJc w:val="left"/>
      <w:pPr>
        <w:ind w:left="1440" w:hanging="360"/>
      </w:pPr>
    </w:lvl>
    <w:lvl w:ilvl="2" w:tplc="84289638" w:tentative="1">
      <w:start w:val="1"/>
      <w:numFmt w:val="lowerRoman"/>
      <w:lvlText w:val="%3."/>
      <w:lvlJc w:val="right"/>
      <w:pPr>
        <w:ind w:left="2160" w:hanging="180"/>
      </w:pPr>
    </w:lvl>
    <w:lvl w:ilvl="3" w:tplc="84289638" w:tentative="1">
      <w:start w:val="1"/>
      <w:numFmt w:val="decimal"/>
      <w:lvlText w:val="%4."/>
      <w:lvlJc w:val="left"/>
      <w:pPr>
        <w:ind w:left="2880" w:hanging="360"/>
      </w:pPr>
    </w:lvl>
    <w:lvl w:ilvl="4" w:tplc="84289638" w:tentative="1">
      <w:start w:val="1"/>
      <w:numFmt w:val="lowerLetter"/>
      <w:lvlText w:val="%5."/>
      <w:lvlJc w:val="left"/>
      <w:pPr>
        <w:ind w:left="3600" w:hanging="360"/>
      </w:pPr>
    </w:lvl>
    <w:lvl w:ilvl="5" w:tplc="84289638" w:tentative="1">
      <w:start w:val="1"/>
      <w:numFmt w:val="lowerRoman"/>
      <w:lvlText w:val="%6."/>
      <w:lvlJc w:val="right"/>
      <w:pPr>
        <w:ind w:left="4320" w:hanging="180"/>
      </w:pPr>
    </w:lvl>
    <w:lvl w:ilvl="6" w:tplc="84289638" w:tentative="1">
      <w:start w:val="1"/>
      <w:numFmt w:val="decimal"/>
      <w:lvlText w:val="%7."/>
      <w:lvlJc w:val="left"/>
      <w:pPr>
        <w:ind w:left="5040" w:hanging="360"/>
      </w:pPr>
    </w:lvl>
    <w:lvl w:ilvl="7" w:tplc="84289638" w:tentative="1">
      <w:start w:val="1"/>
      <w:numFmt w:val="lowerLetter"/>
      <w:lvlText w:val="%8."/>
      <w:lvlJc w:val="left"/>
      <w:pPr>
        <w:ind w:left="5760" w:hanging="360"/>
      </w:pPr>
    </w:lvl>
    <w:lvl w:ilvl="8" w:tplc="84289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94502">
    <w:multiLevelType w:val="hybridMultilevel"/>
    <w:lvl w:ilvl="0" w:tplc="43696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294502">
    <w:abstractNumId w:val="41294502"/>
  </w:num>
  <w:num w:numId="41294503">
    <w:abstractNumId w:val="41294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94277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