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515375">
    <w:multiLevelType w:val="hybridMultilevel"/>
    <w:lvl w:ilvl="0" w:tplc="37998240">
      <w:start w:val="1"/>
      <w:numFmt w:val="decimal"/>
      <w:lvlText w:val="%1."/>
      <w:lvlJc w:val="left"/>
      <w:pPr>
        <w:ind w:left="720" w:hanging="360"/>
      </w:pPr>
    </w:lvl>
    <w:lvl w:ilvl="1" w:tplc="37998240" w:tentative="1">
      <w:start w:val="1"/>
      <w:numFmt w:val="lowerLetter"/>
      <w:lvlText w:val="%2."/>
      <w:lvlJc w:val="left"/>
      <w:pPr>
        <w:ind w:left="1440" w:hanging="360"/>
      </w:pPr>
    </w:lvl>
    <w:lvl w:ilvl="2" w:tplc="37998240" w:tentative="1">
      <w:start w:val="1"/>
      <w:numFmt w:val="lowerRoman"/>
      <w:lvlText w:val="%3."/>
      <w:lvlJc w:val="right"/>
      <w:pPr>
        <w:ind w:left="2160" w:hanging="180"/>
      </w:pPr>
    </w:lvl>
    <w:lvl w:ilvl="3" w:tplc="37998240" w:tentative="1">
      <w:start w:val="1"/>
      <w:numFmt w:val="decimal"/>
      <w:lvlText w:val="%4."/>
      <w:lvlJc w:val="left"/>
      <w:pPr>
        <w:ind w:left="2880" w:hanging="360"/>
      </w:pPr>
    </w:lvl>
    <w:lvl w:ilvl="4" w:tplc="37998240" w:tentative="1">
      <w:start w:val="1"/>
      <w:numFmt w:val="lowerLetter"/>
      <w:lvlText w:val="%5."/>
      <w:lvlJc w:val="left"/>
      <w:pPr>
        <w:ind w:left="3600" w:hanging="360"/>
      </w:pPr>
    </w:lvl>
    <w:lvl w:ilvl="5" w:tplc="37998240" w:tentative="1">
      <w:start w:val="1"/>
      <w:numFmt w:val="lowerRoman"/>
      <w:lvlText w:val="%6."/>
      <w:lvlJc w:val="right"/>
      <w:pPr>
        <w:ind w:left="4320" w:hanging="180"/>
      </w:pPr>
    </w:lvl>
    <w:lvl w:ilvl="6" w:tplc="37998240" w:tentative="1">
      <w:start w:val="1"/>
      <w:numFmt w:val="decimal"/>
      <w:lvlText w:val="%7."/>
      <w:lvlJc w:val="left"/>
      <w:pPr>
        <w:ind w:left="5040" w:hanging="360"/>
      </w:pPr>
    </w:lvl>
    <w:lvl w:ilvl="7" w:tplc="37998240" w:tentative="1">
      <w:start w:val="1"/>
      <w:numFmt w:val="lowerLetter"/>
      <w:lvlText w:val="%8."/>
      <w:lvlJc w:val="left"/>
      <w:pPr>
        <w:ind w:left="5760" w:hanging="360"/>
      </w:pPr>
    </w:lvl>
    <w:lvl w:ilvl="8" w:tplc="37998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15374">
    <w:multiLevelType w:val="hybridMultilevel"/>
    <w:lvl w:ilvl="0" w:tplc="95335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515374">
    <w:abstractNumId w:val="16515374"/>
  </w:num>
  <w:num w:numId="16515375">
    <w:abstractNumId w:val="165153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620023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