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Alternaria dianthi (ALTEDI)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943402">
    <w:multiLevelType w:val="hybridMultilevel"/>
    <w:lvl w:ilvl="0" w:tplc="75734786">
      <w:start w:val="1"/>
      <w:numFmt w:val="decimal"/>
      <w:lvlText w:val="%1."/>
      <w:lvlJc w:val="left"/>
      <w:pPr>
        <w:ind w:left="720" w:hanging="360"/>
      </w:pPr>
    </w:lvl>
    <w:lvl w:ilvl="1" w:tplc="75734786" w:tentative="1">
      <w:start w:val="1"/>
      <w:numFmt w:val="lowerLetter"/>
      <w:lvlText w:val="%2."/>
      <w:lvlJc w:val="left"/>
      <w:pPr>
        <w:ind w:left="1440" w:hanging="360"/>
      </w:pPr>
    </w:lvl>
    <w:lvl w:ilvl="2" w:tplc="75734786" w:tentative="1">
      <w:start w:val="1"/>
      <w:numFmt w:val="lowerRoman"/>
      <w:lvlText w:val="%3."/>
      <w:lvlJc w:val="right"/>
      <w:pPr>
        <w:ind w:left="2160" w:hanging="180"/>
      </w:pPr>
    </w:lvl>
    <w:lvl w:ilvl="3" w:tplc="75734786" w:tentative="1">
      <w:start w:val="1"/>
      <w:numFmt w:val="decimal"/>
      <w:lvlText w:val="%4."/>
      <w:lvlJc w:val="left"/>
      <w:pPr>
        <w:ind w:left="2880" w:hanging="360"/>
      </w:pPr>
    </w:lvl>
    <w:lvl w:ilvl="4" w:tplc="75734786" w:tentative="1">
      <w:start w:val="1"/>
      <w:numFmt w:val="lowerLetter"/>
      <w:lvlText w:val="%5."/>
      <w:lvlJc w:val="left"/>
      <w:pPr>
        <w:ind w:left="3600" w:hanging="360"/>
      </w:pPr>
    </w:lvl>
    <w:lvl w:ilvl="5" w:tplc="75734786" w:tentative="1">
      <w:start w:val="1"/>
      <w:numFmt w:val="lowerRoman"/>
      <w:lvlText w:val="%6."/>
      <w:lvlJc w:val="right"/>
      <w:pPr>
        <w:ind w:left="4320" w:hanging="180"/>
      </w:pPr>
    </w:lvl>
    <w:lvl w:ilvl="6" w:tplc="75734786" w:tentative="1">
      <w:start w:val="1"/>
      <w:numFmt w:val="decimal"/>
      <w:lvlText w:val="%7."/>
      <w:lvlJc w:val="left"/>
      <w:pPr>
        <w:ind w:left="5040" w:hanging="360"/>
      </w:pPr>
    </w:lvl>
    <w:lvl w:ilvl="7" w:tplc="75734786" w:tentative="1">
      <w:start w:val="1"/>
      <w:numFmt w:val="lowerLetter"/>
      <w:lvlText w:val="%8."/>
      <w:lvlJc w:val="left"/>
      <w:pPr>
        <w:ind w:left="5760" w:hanging="360"/>
      </w:pPr>
    </w:lvl>
    <w:lvl w:ilvl="8" w:tplc="757347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943401">
    <w:multiLevelType w:val="hybridMultilevel"/>
    <w:lvl w:ilvl="0" w:tplc="534494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943401">
    <w:abstractNumId w:val="77943401"/>
  </w:num>
  <w:num w:numId="77943402">
    <w:abstractNumId w:val="779434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536669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