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18686a2307637a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277468">
    <w:multiLevelType w:val="hybridMultilevel"/>
    <w:lvl w:ilvl="0" w:tplc="42691196">
      <w:start w:val="1"/>
      <w:numFmt w:val="decimal"/>
      <w:lvlText w:val="%1."/>
      <w:lvlJc w:val="left"/>
      <w:pPr>
        <w:ind w:left="720" w:hanging="360"/>
      </w:pPr>
    </w:lvl>
    <w:lvl w:ilvl="1" w:tplc="42691196" w:tentative="1">
      <w:start w:val="1"/>
      <w:numFmt w:val="lowerLetter"/>
      <w:lvlText w:val="%2."/>
      <w:lvlJc w:val="left"/>
      <w:pPr>
        <w:ind w:left="1440" w:hanging="360"/>
      </w:pPr>
    </w:lvl>
    <w:lvl w:ilvl="2" w:tplc="42691196" w:tentative="1">
      <w:start w:val="1"/>
      <w:numFmt w:val="lowerRoman"/>
      <w:lvlText w:val="%3."/>
      <w:lvlJc w:val="right"/>
      <w:pPr>
        <w:ind w:left="2160" w:hanging="180"/>
      </w:pPr>
    </w:lvl>
    <w:lvl w:ilvl="3" w:tplc="42691196" w:tentative="1">
      <w:start w:val="1"/>
      <w:numFmt w:val="decimal"/>
      <w:lvlText w:val="%4."/>
      <w:lvlJc w:val="left"/>
      <w:pPr>
        <w:ind w:left="2880" w:hanging="360"/>
      </w:pPr>
    </w:lvl>
    <w:lvl w:ilvl="4" w:tplc="42691196" w:tentative="1">
      <w:start w:val="1"/>
      <w:numFmt w:val="lowerLetter"/>
      <w:lvlText w:val="%5."/>
      <w:lvlJc w:val="left"/>
      <w:pPr>
        <w:ind w:left="3600" w:hanging="360"/>
      </w:pPr>
    </w:lvl>
    <w:lvl w:ilvl="5" w:tplc="42691196" w:tentative="1">
      <w:start w:val="1"/>
      <w:numFmt w:val="lowerRoman"/>
      <w:lvlText w:val="%6."/>
      <w:lvlJc w:val="right"/>
      <w:pPr>
        <w:ind w:left="4320" w:hanging="180"/>
      </w:pPr>
    </w:lvl>
    <w:lvl w:ilvl="6" w:tplc="42691196" w:tentative="1">
      <w:start w:val="1"/>
      <w:numFmt w:val="decimal"/>
      <w:lvlText w:val="%7."/>
      <w:lvlJc w:val="left"/>
      <w:pPr>
        <w:ind w:left="5040" w:hanging="360"/>
      </w:pPr>
    </w:lvl>
    <w:lvl w:ilvl="7" w:tplc="42691196" w:tentative="1">
      <w:start w:val="1"/>
      <w:numFmt w:val="lowerLetter"/>
      <w:lvlText w:val="%8."/>
      <w:lvlJc w:val="left"/>
      <w:pPr>
        <w:ind w:left="5760" w:hanging="360"/>
      </w:pPr>
    </w:lvl>
    <w:lvl w:ilvl="8" w:tplc="42691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77467">
    <w:multiLevelType w:val="hybridMultilevel"/>
    <w:lvl w:ilvl="0" w:tplc="747879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277467">
    <w:abstractNumId w:val="96277467"/>
  </w:num>
  <w:num w:numId="96277468">
    <w:abstractNumId w:val="962774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4070515" Type="http://schemas.microsoft.com/office/2011/relationships/commentsExtended" Target="commentsExtended.xml"/><Relationship Id="rId1018686a2307637a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