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053609">
    <w:multiLevelType w:val="hybridMultilevel"/>
    <w:lvl w:ilvl="0" w:tplc="57977544">
      <w:start w:val="1"/>
      <w:numFmt w:val="decimal"/>
      <w:lvlText w:val="%1."/>
      <w:lvlJc w:val="left"/>
      <w:pPr>
        <w:ind w:left="720" w:hanging="360"/>
      </w:pPr>
    </w:lvl>
    <w:lvl w:ilvl="1" w:tplc="57977544" w:tentative="1">
      <w:start w:val="1"/>
      <w:numFmt w:val="lowerLetter"/>
      <w:lvlText w:val="%2."/>
      <w:lvlJc w:val="left"/>
      <w:pPr>
        <w:ind w:left="1440" w:hanging="360"/>
      </w:pPr>
    </w:lvl>
    <w:lvl w:ilvl="2" w:tplc="57977544" w:tentative="1">
      <w:start w:val="1"/>
      <w:numFmt w:val="lowerRoman"/>
      <w:lvlText w:val="%3."/>
      <w:lvlJc w:val="right"/>
      <w:pPr>
        <w:ind w:left="2160" w:hanging="180"/>
      </w:pPr>
    </w:lvl>
    <w:lvl w:ilvl="3" w:tplc="57977544" w:tentative="1">
      <w:start w:val="1"/>
      <w:numFmt w:val="decimal"/>
      <w:lvlText w:val="%4."/>
      <w:lvlJc w:val="left"/>
      <w:pPr>
        <w:ind w:left="2880" w:hanging="360"/>
      </w:pPr>
    </w:lvl>
    <w:lvl w:ilvl="4" w:tplc="57977544" w:tentative="1">
      <w:start w:val="1"/>
      <w:numFmt w:val="lowerLetter"/>
      <w:lvlText w:val="%5."/>
      <w:lvlJc w:val="left"/>
      <w:pPr>
        <w:ind w:left="3600" w:hanging="360"/>
      </w:pPr>
    </w:lvl>
    <w:lvl w:ilvl="5" w:tplc="57977544" w:tentative="1">
      <w:start w:val="1"/>
      <w:numFmt w:val="lowerRoman"/>
      <w:lvlText w:val="%6."/>
      <w:lvlJc w:val="right"/>
      <w:pPr>
        <w:ind w:left="4320" w:hanging="180"/>
      </w:pPr>
    </w:lvl>
    <w:lvl w:ilvl="6" w:tplc="57977544" w:tentative="1">
      <w:start w:val="1"/>
      <w:numFmt w:val="decimal"/>
      <w:lvlText w:val="%7."/>
      <w:lvlJc w:val="left"/>
      <w:pPr>
        <w:ind w:left="5040" w:hanging="360"/>
      </w:pPr>
    </w:lvl>
    <w:lvl w:ilvl="7" w:tplc="57977544" w:tentative="1">
      <w:start w:val="1"/>
      <w:numFmt w:val="lowerLetter"/>
      <w:lvlText w:val="%8."/>
      <w:lvlJc w:val="left"/>
      <w:pPr>
        <w:ind w:left="5760" w:hanging="360"/>
      </w:pPr>
    </w:lvl>
    <w:lvl w:ilvl="8" w:tplc="57977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53608">
    <w:multiLevelType w:val="hybridMultilevel"/>
    <w:lvl w:ilvl="0" w:tplc="745392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053608">
    <w:abstractNumId w:val="27053608"/>
  </w:num>
  <w:num w:numId="27053609">
    <w:abstractNumId w:val="270536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53334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