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00147">
    <w:multiLevelType w:val="hybridMultilevel"/>
    <w:lvl w:ilvl="0" w:tplc="29047586">
      <w:start w:val="1"/>
      <w:numFmt w:val="decimal"/>
      <w:lvlText w:val="%1."/>
      <w:lvlJc w:val="left"/>
      <w:pPr>
        <w:ind w:left="720" w:hanging="360"/>
      </w:pPr>
    </w:lvl>
    <w:lvl w:ilvl="1" w:tplc="29047586" w:tentative="1">
      <w:start w:val="1"/>
      <w:numFmt w:val="lowerLetter"/>
      <w:lvlText w:val="%2."/>
      <w:lvlJc w:val="left"/>
      <w:pPr>
        <w:ind w:left="1440" w:hanging="360"/>
      </w:pPr>
    </w:lvl>
    <w:lvl w:ilvl="2" w:tplc="29047586" w:tentative="1">
      <w:start w:val="1"/>
      <w:numFmt w:val="lowerRoman"/>
      <w:lvlText w:val="%3."/>
      <w:lvlJc w:val="right"/>
      <w:pPr>
        <w:ind w:left="2160" w:hanging="180"/>
      </w:pPr>
    </w:lvl>
    <w:lvl w:ilvl="3" w:tplc="29047586" w:tentative="1">
      <w:start w:val="1"/>
      <w:numFmt w:val="decimal"/>
      <w:lvlText w:val="%4."/>
      <w:lvlJc w:val="left"/>
      <w:pPr>
        <w:ind w:left="2880" w:hanging="360"/>
      </w:pPr>
    </w:lvl>
    <w:lvl w:ilvl="4" w:tplc="29047586" w:tentative="1">
      <w:start w:val="1"/>
      <w:numFmt w:val="lowerLetter"/>
      <w:lvlText w:val="%5."/>
      <w:lvlJc w:val="left"/>
      <w:pPr>
        <w:ind w:left="3600" w:hanging="360"/>
      </w:pPr>
    </w:lvl>
    <w:lvl w:ilvl="5" w:tplc="29047586" w:tentative="1">
      <w:start w:val="1"/>
      <w:numFmt w:val="lowerRoman"/>
      <w:lvlText w:val="%6."/>
      <w:lvlJc w:val="right"/>
      <w:pPr>
        <w:ind w:left="4320" w:hanging="180"/>
      </w:pPr>
    </w:lvl>
    <w:lvl w:ilvl="6" w:tplc="29047586" w:tentative="1">
      <w:start w:val="1"/>
      <w:numFmt w:val="decimal"/>
      <w:lvlText w:val="%7."/>
      <w:lvlJc w:val="left"/>
      <w:pPr>
        <w:ind w:left="5040" w:hanging="360"/>
      </w:pPr>
    </w:lvl>
    <w:lvl w:ilvl="7" w:tplc="29047586" w:tentative="1">
      <w:start w:val="1"/>
      <w:numFmt w:val="lowerLetter"/>
      <w:lvlText w:val="%8."/>
      <w:lvlJc w:val="left"/>
      <w:pPr>
        <w:ind w:left="5760" w:hanging="360"/>
      </w:pPr>
    </w:lvl>
    <w:lvl w:ilvl="8" w:tplc="29047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00146">
    <w:multiLevelType w:val="hybridMultilevel"/>
    <w:lvl w:ilvl="0" w:tplc="11503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00146">
    <w:abstractNumId w:val="41200146"/>
  </w:num>
  <w:num w:numId="41200147">
    <w:abstractNumId w:val="412001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76595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