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73268699334c7b1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091112">
    <w:multiLevelType w:val="hybridMultilevel"/>
    <w:lvl w:ilvl="0" w:tplc="94507937">
      <w:start w:val="1"/>
      <w:numFmt w:val="decimal"/>
      <w:lvlText w:val="%1."/>
      <w:lvlJc w:val="left"/>
      <w:pPr>
        <w:ind w:left="720" w:hanging="360"/>
      </w:pPr>
    </w:lvl>
    <w:lvl w:ilvl="1" w:tplc="94507937" w:tentative="1">
      <w:start w:val="1"/>
      <w:numFmt w:val="lowerLetter"/>
      <w:lvlText w:val="%2."/>
      <w:lvlJc w:val="left"/>
      <w:pPr>
        <w:ind w:left="1440" w:hanging="360"/>
      </w:pPr>
    </w:lvl>
    <w:lvl w:ilvl="2" w:tplc="94507937" w:tentative="1">
      <w:start w:val="1"/>
      <w:numFmt w:val="lowerRoman"/>
      <w:lvlText w:val="%3."/>
      <w:lvlJc w:val="right"/>
      <w:pPr>
        <w:ind w:left="2160" w:hanging="180"/>
      </w:pPr>
    </w:lvl>
    <w:lvl w:ilvl="3" w:tplc="94507937" w:tentative="1">
      <w:start w:val="1"/>
      <w:numFmt w:val="decimal"/>
      <w:lvlText w:val="%4."/>
      <w:lvlJc w:val="left"/>
      <w:pPr>
        <w:ind w:left="2880" w:hanging="360"/>
      </w:pPr>
    </w:lvl>
    <w:lvl w:ilvl="4" w:tplc="94507937" w:tentative="1">
      <w:start w:val="1"/>
      <w:numFmt w:val="lowerLetter"/>
      <w:lvlText w:val="%5."/>
      <w:lvlJc w:val="left"/>
      <w:pPr>
        <w:ind w:left="3600" w:hanging="360"/>
      </w:pPr>
    </w:lvl>
    <w:lvl w:ilvl="5" w:tplc="94507937" w:tentative="1">
      <w:start w:val="1"/>
      <w:numFmt w:val="lowerRoman"/>
      <w:lvlText w:val="%6."/>
      <w:lvlJc w:val="right"/>
      <w:pPr>
        <w:ind w:left="4320" w:hanging="180"/>
      </w:pPr>
    </w:lvl>
    <w:lvl w:ilvl="6" w:tplc="94507937" w:tentative="1">
      <w:start w:val="1"/>
      <w:numFmt w:val="decimal"/>
      <w:lvlText w:val="%7."/>
      <w:lvlJc w:val="left"/>
      <w:pPr>
        <w:ind w:left="5040" w:hanging="360"/>
      </w:pPr>
    </w:lvl>
    <w:lvl w:ilvl="7" w:tplc="94507937" w:tentative="1">
      <w:start w:val="1"/>
      <w:numFmt w:val="lowerLetter"/>
      <w:lvlText w:val="%8."/>
      <w:lvlJc w:val="left"/>
      <w:pPr>
        <w:ind w:left="5760" w:hanging="360"/>
      </w:pPr>
    </w:lvl>
    <w:lvl w:ilvl="8" w:tplc="945079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91111">
    <w:multiLevelType w:val="hybridMultilevel"/>
    <w:lvl w:ilvl="0" w:tplc="216430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091111">
    <w:abstractNumId w:val="13091111"/>
  </w:num>
  <w:num w:numId="13091112">
    <w:abstractNumId w:val="130911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67184748" Type="http://schemas.microsoft.com/office/2011/relationships/commentsExtended" Target="commentsExtended.xml"/><Relationship Id="rId473268699334c7b1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