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20468b85da91a07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771745">
    <w:multiLevelType w:val="hybridMultilevel"/>
    <w:lvl w:ilvl="0" w:tplc="97118911">
      <w:start w:val="1"/>
      <w:numFmt w:val="decimal"/>
      <w:lvlText w:val="%1."/>
      <w:lvlJc w:val="left"/>
      <w:pPr>
        <w:ind w:left="720" w:hanging="360"/>
      </w:pPr>
    </w:lvl>
    <w:lvl w:ilvl="1" w:tplc="97118911" w:tentative="1">
      <w:start w:val="1"/>
      <w:numFmt w:val="lowerLetter"/>
      <w:lvlText w:val="%2."/>
      <w:lvlJc w:val="left"/>
      <w:pPr>
        <w:ind w:left="1440" w:hanging="360"/>
      </w:pPr>
    </w:lvl>
    <w:lvl w:ilvl="2" w:tplc="97118911" w:tentative="1">
      <w:start w:val="1"/>
      <w:numFmt w:val="lowerRoman"/>
      <w:lvlText w:val="%3."/>
      <w:lvlJc w:val="right"/>
      <w:pPr>
        <w:ind w:left="2160" w:hanging="180"/>
      </w:pPr>
    </w:lvl>
    <w:lvl w:ilvl="3" w:tplc="97118911" w:tentative="1">
      <w:start w:val="1"/>
      <w:numFmt w:val="decimal"/>
      <w:lvlText w:val="%4."/>
      <w:lvlJc w:val="left"/>
      <w:pPr>
        <w:ind w:left="2880" w:hanging="360"/>
      </w:pPr>
    </w:lvl>
    <w:lvl w:ilvl="4" w:tplc="97118911" w:tentative="1">
      <w:start w:val="1"/>
      <w:numFmt w:val="lowerLetter"/>
      <w:lvlText w:val="%5."/>
      <w:lvlJc w:val="left"/>
      <w:pPr>
        <w:ind w:left="3600" w:hanging="360"/>
      </w:pPr>
    </w:lvl>
    <w:lvl w:ilvl="5" w:tplc="97118911" w:tentative="1">
      <w:start w:val="1"/>
      <w:numFmt w:val="lowerRoman"/>
      <w:lvlText w:val="%6."/>
      <w:lvlJc w:val="right"/>
      <w:pPr>
        <w:ind w:left="4320" w:hanging="180"/>
      </w:pPr>
    </w:lvl>
    <w:lvl w:ilvl="6" w:tplc="97118911" w:tentative="1">
      <w:start w:val="1"/>
      <w:numFmt w:val="decimal"/>
      <w:lvlText w:val="%7."/>
      <w:lvlJc w:val="left"/>
      <w:pPr>
        <w:ind w:left="5040" w:hanging="360"/>
      </w:pPr>
    </w:lvl>
    <w:lvl w:ilvl="7" w:tplc="97118911" w:tentative="1">
      <w:start w:val="1"/>
      <w:numFmt w:val="lowerLetter"/>
      <w:lvlText w:val="%8."/>
      <w:lvlJc w:val="left"/>
      <w:pPr>
        <w:ind w:left="5760" w:hanging="360"/>
      </w:pPr>
    </w:lvl>
    <w:lvl w:ilvl="8" w:tplc="971189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71744">
    <w:multiLevelType w:val="hybridMultilevel"/>
    <w:lvl w:ilvl="0" w:tplc="73515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771744">
    <w:abstractNumId w:val="32771744"/>
  </w:num>
  <w:num w:numId="32771745">
    <w:abstractNumId w:val="327717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7392802" Type="http://schemas.microsoft.com/office/2011/relationships/commentsExtended" Target="commentsExtended.xml"/><Relationship Id="rId220468b85da91a07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