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(Wet rot)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575468b85900bf985"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295348">
    <w:multiLevelType w:val="hybridMultilevel"/>
    <w:lvl w:ilvl="0" w:tplc="27793403">
      <w:start w:val="1"/>
      <w:numFmt w:val="decimal"/>
      <w:lvlText w:val="%1."/>
      <w:lvlJc w:val="left"/>
      <w:pPr>
        <w:ind w:left="720" w:hanging="360"/>
      </w:pPr>
    </w:lvl>
    <w:lvl w:ilvl="1" w:tplc="27793403" w:tentative="1">
      <w:start w:val="1"/>
      <w:numFmt w:val="lowerLetter"/>
      <w:lvlText w:val="%2."/>
      <w:lvlJc w:val="left"/>
      <w:pPr>
        <w:ind w:left="1440" w:hanging="360"/>
      </w:pPr>
    </w:lvl>
    <w:lvl w:ilvl="2" w:tplc="27793403" w:tentative="1">
      <w:start w:val="1"/>
      <w:numFmt w:val="lowerRoman"/>
      <w:lvlText w:val="%3."/>
      <w:lvlJc w:val="right"/>
      <w:pPr>
        <w:ind w:left="2160" w:hanging="180"/>
      </w:pPr>
    </w:lvl>
    <w:lvl w:ilvl="3" w:tplc="27793403" w:tentative="1">
      <w:start w:val="1"/>
      <w:numFmt w:val="decimal"/>
      <w:lvlText w:val="%4."/>
      <w:lvlJc w:val="left"/>
      <w:pPr>
        <w:ind w:left="2880" w:hanging="360"/>
      </w:pPr>
    </w:lvl>
    <w:lvl w:ilvl="4" w:tplc="27793403" w:tentative="1">
      <w:start w:val="1"/>
      <w:numFmt w:val="lowerLetter"/>
      <w:lvlText w:val="%5."/>
      <w:lvlJc w:val="left"/>
      <w:pPr>
        <w:ind w:left="3600" w:hanging="360"/>
      </w:pPr>
    </w:lvl>
    <w:lvl w:ilvl="5" w:tplc="27793403" w:tentative="1">
      <w:start w:val="1"/>
      <w:numFmt w:val="lowerRoman"/>
      <w:lvlText w:val="%6."/>
      <w:lvlJc w:val="right"/>
      <w:pPr>
        <w:ind w:left="4320" w:hanging="180"/>
      </w:pPr>
    </w:lvl>
    <w:lvl w:ilvl="6" w:tplc="27793403" w:tentative="1">
      <w:start w:val="1"/>
      <w:numFmt w:val="decimal"/>
      <w:lvlText w:val="%7."/>
      <w:lvlJc w:val="left"/>
      <w:pPr>
        <w:ind w:left="5040" w:hanging="360"/>
      </w:pPr>
    </w:lvl>
    <w:lvl w:ilvl="7" w:tplc="27793403" w:tentative="1">
      <w:start w:val="1"/>
      <w:numFmt w:val="lowerLetter"/>
      <w:lvlText w:val="%8."/>
      <w:lvlJc w:val="left"/>
      <w:pPr>
        <w:ind w:left="5760" w:hanging="360"/>
      </w:pPr>
    </w:lvl>
    <w:lvl w:ilvl="8" w:tplc="27793403" w:tentative="1">
      <w:start w:val="1"/>
      <w:numFmt w:val="lowerRoman"/>
      <w:lvlText w:val="%9."/>
      <w:lvlJc w:val="right"/>
      <w:pPr>
        <w:ind w:left="6480" w:hanging="180"/>
      </w:pPr>
    </w:lvl>
  </w:abstractNum>
  <w:abstractNum w:abstractNumId="31295347">
    <w:multiLevelType w:val="hybridMultilevel"/>
    <w:lvl w:ilvl="0" w:tplc="98268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295347">
    <w:abstractNumId w:val="31295347"/>
  </w:num>
  <w:num w:numId="31295348">
    <w:abstractNumId w:val="312953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6501712" Type="http://schemas.microsoft.com/office/2011/relationships/commentsExtended" Target="commentsExtended.xml"/><Relationship Id="rId575468b85900bf985"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