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013683bb2c5e59a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2299683bb2c5e5be6"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194702">
    <w:multiLevelType w:val="hybridMultilevel"/>
    <w:lvl w:ilvl="0" w:tplc="98500382">
      <w:start w:val="1"/>
      <w:numFmt w:val="decimal"/>
      <w:lvlText w:val="%1."/>
      <w:lvlJc w:val="left"/>
      <w:pPr>
        <w:ind w:left="720" w:hanging="360"/>
      </w:pPr>
    </w:lvl>
    <w:lvl w:ilvl="1" w:tplc="98500382" w:tentative="1">
      <w:start w:val="1"/>
      <w:numFmt w:val="lowerLetter"/>
      <w:lvlText w:val="%2."/>
      <w:lvlJc w:val="left"/>
      <w:pPr>
        <w:ind w:left="1440" w:hanging="360"/>
      </w:pPr>
    </w:lvl>
    <w:lvl w:ilvl="2" w:tplc="98500382" w:tentative="1">
      <w:start w:val="1"/>
      <w:numFmt w:val="lowerRoman"/>
      <w:lvlText w:val="%3."/>
      <w:lvlJc w:val="right"/>
      <w:pPr>
        <w:ind w:left="2160" w:hanging="180"/>
      </w:pPr>
    </w:lvl>
    <w:lvl w:ilvl="3" w:tplc="98500382" w:tentative="1">
      <w:start w:val="1"/>
      <w:numFmt w:val="decimal"/>
      <w:lvlText w:val="%4."/>
      <w:lvlJc w:val="left"/>
      <w:pPr>
        <w:ind w:left="2880" w:hanging="360"/>
      </w:pPr>
    </w:lvl>
    <w:lvl w:ilvl="4" w:tplc="98500382" w:tentative="1">
      <w:start w:val="1"/>
      <w:numFmt w:val="lowerLetter"/>
      <w:lvlText w:val="%5."/>
      <w:lvlJc w:val="left"/>
      <w:pPr>
        <w:ind w:left="3600" w:hanging="360"/>
      </w:pPr>
    </w:lvl>
    <w:lvl w:ilvl="5" w:tplc="98500382" w:tentative="1">
      <w:start w:val="1"/>
      <w:numFmt w:val="lowerRoman"/>
      <w:lvlText w:val="%6."/>
      <w:lvlJc w:val="right"/>
      <w:pPr>
        <w:ind w:left="4320" w:hanging="180"/>
      </w:pPr>
    </w:lvl>
    <w:lvl w:ilvl="6" w:tplc="98500382" w:tentative="1">
      <w:start w:val="1"/>
      <w:numFmt w:val="decimal"/>
      <w:lvlText w:val="%7."/>
      <w:lvlJc w:val="left"/>
      <w:pPr>
        <w:ind w:left="5040" w:hanging="360"/>
      </w:pPr>
    </w:lvl>
    <w:lvl w:ilvl="7" w:tplc="98500382" w:tentative="1">
      <w:start w:val="1"/>
      <w:numFmt w:val="lowerLetter"/>
      <w:lvlText w:val="%8."/>
      <w:lvlJc w:val="left"/>
      <w:pPr>
        <w:ind w:left="5760" w:hanging="360"/>
      </w:pPr>
    </w:lvl>
    <w:lvl w:ilvl="8" w:tplc="98500382" w:tentative="1">
      <w:start w:val="1"/>
      <w:numFmt w:val="lowerRoman"/>
      <w:lvlText w:val="%9."/>
      <w:lvlJc w:val="right"/>
      <w:pPr>
        <w:ind w:left="6480" w:hanging="180"/>
      </w:pPr>
    </w:lvl>
  </w:abstractNum>
  <w:abstractNum w:abstractNumId="93194701">
    <w:multiLevelType w:val="hybridMultilevel"/>
    <w:lvl w:ilvl="0" w:tplc="521138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194701">
    <w:abstractNumId w:val="93194701"/>
  </w:num>
  <w:num w:numId="93194702">
    <w:abstractNumId w:val="931947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2388750" Type="http://schemas.microsoft.com/office/2011/relationships/commentsExtended" Target="commentsExtended.xml"/><Relationship Id="rId2013683bb2c5e59ac" Type="http://schemas.openxmlformats.org/officeDocument/2006/relationships/hyperlink" Target="https://gd.eppo.int/" TargetMode="External"/><Relationship Id="rId2299683bb2c5e5be6"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