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526767f4591f09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0886767f4591f2f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80607">
    <w:multiLevelType w:val="hybridMultilevel"/>
    <w:lvl w:ilvl="0" w:tplc="36689593">
      <w:start w:val="1"/>
      <w:numFmt w:val="decimal"/>
      <w:lvlText w:val="%1."/>
      <w:lvlJc w:val="left"/>
      <w:pPr>
        <w:ind w:left="720" w:hanging="360"/>
      </w:pPr>
    </w:lvl>
    <w:lvl w:ilvl="1" w:tplc="36689593" w:tentative="1">
      <w:start w:val="1"/>
      <w:numFmt w:val="lowerLetter"/>
      <w:lvlText w:val="%2."/>
      <w:lvlJc w:val="left"/>
      <w:pPr>
        <w:ind w:left="1440" w:hanging="360"/>
      </w:pPr>
    </w:lvl>
    <w:lvl w:ilvl="2" w:tplc="36689593" w:tentative="1">
      <w:start w:val="1"/>
      <w:numFmt w:val="lowerRoman"/>
      <w:lvlText w:val="%3."/>
      <w:lvlJc w:val="right"/>
      <w:pPr>
        <w:ind w:left="2160" w:hanging="180"/>
      </w:pPr>
    </w:lvl>
    <w:lvl w:ilvl="3" w:tplc="36689593" w:tentative="1">
      <w:start w:val="1"/>
      <w:numFmt w:val="decimal"/>
      <w:lvlText w:val="%4."/>
      <w:lvlJc w:val="left"/>
      <w:pPr>
        <w:ind w:left="2880" w:hanging="360"/>
      </w:pPr>
    </w:lvl>
    <w:lvl w:ilvl="4" w:tplc="36689593" w:tentative="1">
      <w:start w:val="1"/>
      <w:numFmt w:val="lowerLetter"/>
      <w:lvlText w:val="%5."/>
      <w:lvlJc w:val="left"/>
      <w:pPr>
        <w:ind w:left="3600" w:hanging="360"/>
      </w:pPr>
    </w:lvl>
    <w:lvl w:ilvl="5" w:tplc="36689593" w:tentative="1">
      <w:start w:val="1"/>
      <w:numFmt w:val="lowerRoman"/>
      <w:lvlText w:val="%6."/>
      <w:lvlJc w:val="right"/>
      <w:pPr>
        <w:ind w:left="4320" w:hanging="180"/>
      </w:pPr>
    </w:lvl>
    <w:lvl w:ilvl="6" w:tplc="36689593" w:tentative="1">
      <w:start w:val="1"/>
      <w:numFmt w:val="decimal"/>
      <w:lvlText w:val="%7."/>
      <w:lvlJc w:val="left"/>
      <w:pPr>
        <w:ind w:left="5040" w:hanging="360"/>
      </w:pPr>
    </w:lvl>
    <w:lvl w:ilvl="7" w:tplc="36689593" w:tentative="1">
      <w:start w:val="1"/>
      <w:numFmt w:val="lowerLetter"/>
      <w:lvlText w:val="%8."/>
      <w:lvlJc w:val="left"/>
      <w:pPr>
        <w:ind w:left="5760" w:hanging="360"/>
      </w:pPr>
    </w:lvl>
    <w:lvl w:ilvl="8" w:tplc="36689593" w:tentative="1">
      <w:start w:val="1"/>
      <w:numFmt w:val="lowerRoman"/>
      <w:lvlText w:val="%9."/>
      <w:lvlJc w:val="right"/>
      <w:pPr>
        <w:ind w:left="6480" w:hanging="180"/>
      </w:pPr>
    </w:lvl>
  </w:abstractNum>
  <w:abstractNum w:abstractNumId="75380606">
    <w:multiLevelType w:val="hybridMultilevel"/>
    <w:lvl w:ilvl="0" w:tplc="38421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80606">
    <w:abstractNumId w:val="75380606"/>
  </w:num>
  <w:num w:numId="75380607">
    <w:abstractNumId w:val="753806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415823" Type="http://schemas.microsoft.com/office/2011/relationships/commentsExtended" Target="commentsExtended.xml"/><Relationship Id="rId87526767f4591f097" Type="http://schemas.openxmlformats.org/officeDocument/2006/relationships/hyperlink" Target="https://gd.eppo.int/" TargetMode="External"/><Relationship Id="rId90886767f4591f2f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