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7967edb5cbde1b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39067edb5cbde3f2"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667858">
    <w:multiLevelType w:val="hybridMultilevel"/>
    <w:lvl w:ilvl="0" w:tplc="13505952">
      <w:start w:val="1"/>
      <w:numFmt w:val="decimal"/>
      <w:lvlText w:val="%1."/>
      <w:lvlJc w:val="left"/>
      <w:pPr>
        <w:ind w:left="720" w:hanging="360"/>
      </w:pPr>
    </w:lvl>
    <w:lvl w:ilvl="1" w:tplc="13505952" w:tentative="1">
      <w:start w:val="1"/>
      <w:numFmt w:val="lowerLetter"/>
      <w:lvlText w:val="%2."/>
      <w:lvlJc w:val="left"/>
      <w:pPr>
        <w:ind w:left="1440" w:hanging="360"/>
      </w:pPr>
    </w:lvl>
    <w:lvl w:ilvl="2" w:tplc="13505952" w:tentative="1">
      <w:start w:val="1"/>
      <w:numFmt w:val="lowerRoman"/>
      <w:lvlText w:val="%3."/>
      <w:lvlJc w:val="right"/>
      <w:pPr>
        <w:ind w:left="2160" w:hanging="180"/>
      </w:pPr>
    </w:lvl>
    <w:lvl w:ilvl="3" w:tplc="13505952" w:tentative="1">
      <w:start w:val="1"/>
      <w:numFmt w:val="decimal"/>
      <w:lvlText w:val="%4."/>
      <w:lvlJc w:val="left"/>
      <w:pPr>
        <w:ind w:left="2880" w:hanging="360"/>
      </w:pPr>
    </w:lvl>
    <w:lvl w:ilvl="4" w:tplc="13505952" w:tentative="1">
      <w:start w:val="1"/>
      <w:numFmt w:val="lowerLetter"/>
      <w:lvlText w:val="%5."/>
      <w:lvlJc w:val="left"/>
      <w:pPr>
        <w:ind w:left="3600" w:hanging="360"/>
      </w:pPr>
    </w:lvl>
    <w:lvl w:ilvl="5" w:tplc="13505952" w:tentative="1">
      <w:start w:val="1"/>
      <w:numFmt w:val="lowerRoman"/>
      <w:lvlText w:val="%6."/>
      <w:lvlJc w:val="right"/>
      <w:pPr>
        <w:ind w:left="4320" w:hanging="180"/>
      </w:pPr>
    </w:lvl>
    <w:lvl w:ilvl="6" w:tplc="13505952" w:tentative="1">
      <w:start w:val="1"/>
      <w:numFmt w:val="decimal"/>
      <w:lvlText w:val="%7."/>
      <w:lvlJc w:val="left"/>
      <w:pPr>
        <w:ind w:left="5040" w:hanging="360"/>
      </w:pPr>
    </w:lvl>
    <w:lvl w:ilvl="7" w:tplc="13505952" w:tentative="1">
      <w:start w:val="1"/>
      <w:numFmt w:val="lowerLetter"/>
      <w:lvlText w:val="%8."/>
      <w:lvlJc w:val="left"/>
      <w:pPr>
        <w:ind w:left="5760" w:hanging="360"/>
      </w:pPr>
    </w:lvl>
    <w:lvl w:ilvl="8" w:tplc="13505952" w:tentative="1">
      <w:start w:val="1"/>
      <w:numFmt w:val="lowerRoman"/>
      <w:lvlText w:val="%9."/>
      <w:lvlJc w:val="right"/>
      <w:pPr>
        <w:ind w:left="6480" w:hanging="180"/>
      </w:pPr>
    </w:lvl>
  </w:abstractNum>
  <w:abstractNum w:abstractNumId="29667857">
    <w:multiLevelType w:val="hybridMultilevel"/>
    <w:lvl w:ilvl="0" w:tplc="913934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667857">
    <w:abstractNumId w:val="29667857"/>
  </w:num>
  <w:num w:numId="29667858">
    <w:abstractNumId w:val="296678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3885161" Type="http://schemas.microsoft.com/office/2011/relationships/commentsExtended" Target="commentsExtended.xml"/><Relationship Id="rId137967edb5cbde1bd" Type="http://schemas.openxmlformats.org/officeDocument/2006/relationships/hyperlink" Target="https://gd.eppo.int/" TargetMode="External"/><Relationship Id="rId939067edb5cbde3f2"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