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056722dd83b92d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7966722dd83b9560"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587874">
    <w:multiLevelType w:val="hybridMultilevel"/>
    <w:lvl w:ilvl="0" w:tplc="86940436">
      <w:start w:val="1"/>
      <w:numFmt w:val="decimal"/>
      <w:lvlText w:val="%1."/>
      <w:lvlJc w:val="left"/>
      <w:pPr>
        <w:ind w:left="720" w:hanging="360"/>
      </w:pPr>
    </w:lvl>
    <w:lvl w:ilvl="1" w:tplc="86940436" w:tentative="1">
      <w:start w:val="1"/>
      <w:numFmt w:val="lowerLetter"/>
      <w:lvlText w:val="%2."/>
      <w:lvlJc w:val="left"/>
      <w:pPr>
        <w:ind w:left="1440" w:hanging="360"/>
      </w:pPr>
    </w:lvl>
    <w:lvl w:ilvl="2" w:tplc="86940436" w:tentative="1">
      <w:start w:val="1"/>
      <w:numFmt w:val="lowerRoman"/>
      <w:lvlText w:val="%3."/>
      <w:lvlJc w:val="right"/>
      <w:pPr>
        <w:ind w:left="2160" w:hanging="180"/>
      </w:pPr>
    </w:lvl>
    <w:lvl w:ilvl="3" w:tplc="86940436" w:tentative="1">
      <w:start w:val="1"/>
      <w:numFmt w:val="decimal"/>
      <w:lvlText w:val="%4."/>
      <w:lvlJc w:val="left"/>
      <w:pPr>
        <w:ind w:left="2880" w:hanging="360"/>
      </w:pPr>
    </w:lvl>
    <w:lvl w:ilvl="4" w:tplc="86940436" w:tentative="1">
      <w:start w:val="1"/>
      <w:numFmt w:val="lowerLetter"/>
      <w:lvlText w:val="%5."/>
      <w:lvlJc w:val="left"/>
      <w:pPr>
        <w:ind w:left="3600" w:hanging="360"/>
      </w:pPr>
    </w:lvl>
    <w:lvl w:ilvl="5" w:tplc="86940436" w:tentative="1">
      <w:start w:val="1"/>
      <w:numFmt w:val="lowerRoman"/>
      <w:lvlText w:val="%6."/>
      <w:lvlJc w:val="right"/>
      <w:pPr>
        <w:ind w:left="4320" w:hanging="180"/>
      </w:pPr>
    </w:lvl>
    <w:lvl w:ilvl="6" w:tplc="86940436" w:tentative="1">
      <w:start w:val="1"/>
      <w:numFmt w:val="decimal"/>
      <w:lvlText w:val="%7."/>
      <w:lvlJc w:val="left"/>
      <w:pPr>
        <w:ind w:left="5040" w:hanging="360"/>
      </w:pPr>
    </w:lvl>
    <w:lvl w:ilvl="7" w:tplc="86940436" w:tentative="1">
      <w:start w:val="1"/>
      <w:numFmt w:val="lowerLetter"/>
      <w:lvlText w:val="%8."/>
      <w:lvlJc w:val="left"/>
      <w:pPr>
        <w:ind w:left="5760" w:hanging="360"/>
      </w:pPr>
    </w:lvl>
    <w:lvl w:ilvl="8" w:tplc="86940436" w:tentative="1">
      <w:start w:val="1"/>
      <w:numFmt w:val="lowerRoman"/>
      <w:lvlText w:val="%9."/>
      <w:lvlJc w:val="right"/>
      <w:pPr>
        <w:ind w:left="6480" w:hanging="180"/>
      </w:pPr>
    </w:lvl>
  </w:abstractNum>
  <w:abstractNum w:abstractNumId="42587873">
    <w:multiLevelType w:val="hybridMultilevel"/>
    <w:lvl w:ilvl="0" w:tplc="82765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587873">
    <w:abstractNumId w:val="42587873"/>
  </w:num>
  <w:num w:numId="42587874">
    <w:abstractNumId w:val="42587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8277891" Type="http://schemas.microsoft.com/office/2011/relationships/commentsExtended" Target="commentsExtended.xml"/><Relationship Id="rId72056722dd83b92df" Type="http://schemas.openxmlformats.org/officeDocument/2006/relationships/hyperlink" Target="https://gd.eppo.int/" TargetMode="External"/><Relationship Id="rId67966722dd83b9560"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