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41628">
    <w:multiLevelType w:val="hybridMultilevel"/>
    <w:lvl w:ilvl="0" w:tplc="57315363">
      <w:start w:val="1"/>
      <w:numFmt w:val="decimal"/>
      <w:lvlText w:val="%1."/>
      <w:lvlJc w:val="left"/>
      <w:pPr>
        <w:ind w:left="720" w:hanging="360"/>
      </w:pPr>
    </w:lvl>
    <w:lvl w:ilvl="1" w:tplc="57315363" w:tentative="1">
      <w:start w:val="1"/>
      <w:numFmt w:val="lowerLetter"/>
      <w:lvlText w:val="%2."/>
      <w:lvlJc w:val="left"/>
      <w:pPr>
        <w:ind w:left="1440" w:hanging="360"/>
      </w:pPr>
    </w:lvl>
    <w:lvl w:ilvl="2" w:tplc="57315363" w:tentative="1">
      <w:start w:val="1"/>
      <w:numFmt w:val="lowerRoman"/>
      <w:lvlText w:val="%3."/>
      <w:lvlJc w:val="right"/>
      <w:pPr>
        <w:ind w:left="2160" w:hanging="180"/>
      </w:pPr>
    </w:lvl>
    <w:lvl w:ilvl="3" w:tplc="57315363" w:tentative="1">
      <w:start w:val="1"/>
      <w:numFmt w:val="decimal"/>
      <w:lvlText w:val="%4."/>
      <w:lvlJc w:val="left"/>
      <w:pPr>
        <w:ind w:left="2880" w:hanging="360"/>
      </w:pPr>
    </w:lvl>
    <w:lvl w:ilvl="4" w:tplc="57315363" w:tentative="1">
      <w:start w:val="1"/>
      <w:numFmt w:val="lowerLetter"/>
      <w:lvlText w:val="%5."/>
      <w:lvlJc w:val="left"/>
      <w:pPr>
        <w:ind w:left="3600" w:hanging="360"/>
      </w:pPr>
    </w:lvl>
    <w:lvl w:ilvl="5" w:tplc="57315363" w:tentative="1">
      <w:start w:val="1"/>
      <w:numFmt w:val="lowerRoman"/>
      <w:lvlText w:val="%6."/>
      <w:lvlJc w:val="right"/>
      <w:pPr>
        <w:ind w:left="4320" w:hanging="180"/>
      </w:pPr>
    </w:lvl>
    <w:lvl w:ilvl="6" w:tplc="57315363" w:tentative="1">
      <w:start w:val="1"/>
      <w:numFmt w:val="decimal"/>
      <w:lvlText w:val="%7."/>
      <w:lvlJc w:val="left"/>
      <w:pPr>
        <w:ind w:left="5040" w:hanging="360"/>
      </w:pPr>
    </w:lvl>
    <w:lvl w:ilvl="7" w:tplc="57315363" w:tentative="1">
      <w:start w:val="1"/>
      <w:numFmt w:val="lowerLetter"/>
      <w:lvlText w:val="%8."/>
      <w:lvlJc w:val="left"/>
      <w:pPr>
        <w:ind w:left="5760" w:hanging="360"/>
      </w:pPr>
    </w:lvl>
    <w:lvl w:ilvl="8" w:tplc="57315363" w:tentative="1">
      <w:start w:val="1"/>
      <w:numFmt w:val="lowerRoman"/>
      <w:lvlText w:val="%9."/>
      <w:lvlJc w:val="right"/>
      <w:pPr>
        <w:ind w:left="6480" w:hanging="180"/>
      </w:pPr>
    </w:lvl>
  </w:abstractNum>
  <w:abstractNum w:abstractNumId="92041627">
    <w:multiLevelType w:val="hybridMultilevel"/>
    <w:lvl w:ilvl="0" w:tplc="65221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41627">
    <w:abstractNumId w:val="92041627"/>
  </w:num>
  <w:num w:numId="92041628">
    <w:abstractNumId w:val="920416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0499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