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24520">
    <w:multiLevelType w:val="hybridMultilevel"/>
    <w:lvl w:ilvl="0" w:tplc="67103547">
      <w:start w:val="1"/>
      <w:numFmt w:val="decimal"/>
      <w:lvlText w:val="%1."/>
      <w:lvlJc w:val="left"/>
      <w:pPr>
        <w:ind w:left="720" w:hanging="360"/>
      </w:pPr>
    </w:lvl>
    <w:lvl w:ilvl="1" w:tplc="67103547" w:tentative="1">
      <w:start w:val="1"/>
      <w:numFmt w:val="lowerLetter"/>
      <w:lvlText w:val="%2."/>
      <w:lvlJc w:val="left"/>
      <w:pPr>
        <w:ind w:left="1440" w:hanging="360"/>
      </w:pPr>
    </w:lvl>
    <w:lvl w:ilvl="2" w:tplc="67103547" w:tentative="1">
      <w:start w:val="1"/>
      <w:numFmt w:val="lowerRoman"/>
      <w:lvlText w:val="%3."/>
      <w:lvlJc w:val="right"/>
      <w:pPr>
        <w:ind w:left="2160" w:hanging="180"/>
      </w:pPr>
    </w:lvl>
    <w:lvl w:ilvl="3" w:tplc="67103547" w:tentative="1">
      <w:start w:val="1"/>
      <w:numFmt w:val="decimal"/>
      <w:lvlText w:val="%4."/>
      <w:lvlJc w:val="left"/>
      <w:pPr>
        <w:ind w:left="2880" w:hanging="360"/>
      </w:pPr>
    </w:lvl>
    <w:lvl w:ilvl="4" w:tplc="67103547" w:tentative="1">
      <w:start w:val="1"/>
      <w:numFmt w:val="lowerLetter"/>
      <w:lvlText w:val="%5."/>
      <w:lvlJc w:val="left"/>
      <w:pPr>
        <w:ind w:left="3600" w:hanging="360"/>
      </w:pPr>
    </w:lvl>
    <w:lvl w:ilvl="5" w:tplc="67103547" w:tentative="1">
      <w:start w:val="1"/>
      <w:numFmt w:val="lowerRoman"/>
      <w:lvlText w:val="%6."/>
      <w:lvlJc w:val="right"/>
      <w:pPr>
        <w:ind w:left="4320" w:hanging="180"/>
      </w:pPr>
    </w:lvl>
    <w:lvl w:ilvl="6" w:tplc="67103547" w:tentative="1">
      <w:start w:val="1"/>
      <w:numFmt w:val="decimal"/>
      <w:lvlText w:val="%7."/>
      <w:lvlJc w:val="left"/>
      <w:pPr>
        <w:ind w:left="5040" w:hanging="360"/>
      </w:pPr>
    </w:lvl>
    <w:lvl w:ilvl="7" w:tplc="67103547" w:tentative="1">
      <w:start w:val="1"/>
      <w:numFmt w:val="lowerLetter"/>
      <w:lvlText w:val="%8."/>
      <w:lvlJc w:val="left"/>
      <w:pPr>
        <w:ind w:left="5760" w:hanging="360"/>
      </w:pPr>
    </w:lvl>
    <w:lvl w:ilvl="8" w:tplc="67103547" w:tentative="1">
      <w:start w:val="1"/>
      <w:numFmt w:val="lowerRoman"/>
      <w:lvlText w:val="%9."/>
      <w:lvlJc w:val="right"/>
      <w:pPr>
        <w:ind w:left="6480" w:hanging="180"/>
      </w:pPr>
    </w:lvl>
  </w:abstractNum>
  <w:abstractNum w:abstractNumId="20424519">
    <w:multiLevelType w:val="hybridMultilevel"/>
    <w:lvl w:ilvl="0" w:tplc="21724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24519">
    <w:abstractNumId w:val="20424519"/>
  </w:num>
  <w:num w:numId="20424520">
    <w:abstractNumId w:val="20424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2748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