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2368b896ce9bf4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594309">
    <w:multiLevelType w:val="hybridMultilevel"/>
    <w:lvl w:ilvl="0" w:tplc="29107468">
      <w:start w:val="1"/>
      <w:numFmt w:val="decimal"/>
      <w:lvlText w:val="%1."/>
      <w:lvlJc w:val="left"/>
      <w:pPr>
        <w:ind w:left="720" w:hanging="360"/>
      </w:pPr>
    </w:lvl>
    <w:lvl w:ilvl="1" w:tplc="29107468" w:tentative="1">
      <w:start w:val="1"/>
      <w:numFmt w:val="lowerLetter"/>
      <w:lvlText w:val="%2."/>
      <w:lvlJc w:val="left"/>
      <w:pPr>
        <w:ind w:left="1440" w:hanging="360"/>
      </w:pPr>
    </w:lvl>
    <w:lvl w:ilvl="2" w:tplc="29107468" w:tentative="1">
      <w:start w:val="1"/>
      <w:numFmt w:val="lowerRoman"/>
      <w:lvlText w:val="%3."/>
      <w:lvlJc w:val="right"/>
      <w:pPr>
        <w:ind w:left="2160" w:hanging="180"/>
      </w:pPr>
    </w:lvl>
    <w:lvl w:ilvl="3" w:tplc="29107468" w:tentative="1">
      <w:start w:val="1"/>
      <w:numFmt w:val="decimal"/>
      <w:lvlText w:val="%4."/>
      <w:lvlJc w:val="left"/>
      <w:pPr>
        <w:ind w:left="2880" w:hanging="360"/>
      </w:pPr>
    </w:lvl>
    <w:lvl w:ilvl="4" w:tplc="29107468" w:tentative="1">
      <w:start w:val="1"/>
      <w:numFmt w:val="lowerLetter"/>
      <w:lvlText w:val="%5."/>
      <w:lvlJc w:val="left"/>
      <w:pPr>
        <w:ind w:left="3600" w:hanging="360"/>
      </w:pPr>
    </w:lvl>
    <w:lvl w:ilvl="5" w:tplc="29107468" w:tentative="1">
      <w:start w:val="1"/>
      <w:numFmt w:val="lowerRoman"/>
      <w:lvlText w:val="%6."/>
      <w:lvlJc w:val="right"/>
      <w:pPr>
        <w:ind w:left="4320" w:hanging="180"/>
      </w:pPr>
    </w:lvl>
    <w:lvl w:ilvl="6" w:tplc="29107468" w:tentative="1">
      <w:start w:val="1"/>
      <w:numFmt w:val="decimal"/>
      <w:lvlText w:val="%7."/>
      <w:lvlJc w:val="left"/>
      <w:pPr>
        <w:ind w:left="5040" w:hanging="360"/>
      </w:pPr>
    </w:lvl>
    <w:lvl w:ilvl="7" w:tplc="29107468" w:tentative="1">
      <w:start w:val="1"/>
      <w:numFmt w:val="lowerLetter"/>
      <w:lvlText w:val="%8."/>
      <w:lvlJc w:val="left"/>
      <w:pPr>
        <w:ind w:left="5760" w:hanging="360"/>
      </w:pPr>
    </w:lvl>
    <w:lvl w:ilvl="8" w:tplc="29107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94308">
    <w:multiLevelType w:val="hybridMultilevel"/>
    <w:lvl w:ilvl="0" w:tplc="59185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594308">
    <w:abstractNumId w:val="71594308"/>
  </w:num>
  <w:num w:numId="71594309">
    <w:abstractNumId w:val="715943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3068069" Type="http://schemas.microsoft.com/office/2011/relationships/commentsExtended" Target="commentsExtended.xml"/><Relationship Id="rId252368b896ce9bf4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