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90667edb429250b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is listed in the EPPO PM 4 Standard on Malus, Pyrus and Prunus. However it was not identified by the experts of the ornamental SEWG as requiring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362452">
    <w:multiLevelType w:val="hybridMultilevel"/>
    <w:lvl w:ilvl="0" w:tplc="58476981">
      <w:start w:val="1"/>
      <w:numFmt w:val="decimal"/>
      <w:lvlText w:val="%1."/>
      <w:lvlJc w:val="left"/>
      <w:pPr>
        <w:ind w:left="720" w:hanging="360"/>
      </w:pPr>
    </w:lvl>
    <w:lvl w:ilvl="1" w:tplc="58476981" w:tentative="1">
      <w:start w:val="1"/>
      <w:numFmt w:val="lowerLetter"/>
      <w:lvlText w:val="%2."/>
      <w:lvlJc w:val="left"/>
      <w:pPr>
        <w:ind w:left="1440" w:hanging="360"/>
      </w:pPr>
    </w:lvl>
    <w:lvl w:ilvl="2" w:tplc="58476981" w:tentative="1">
      <w:start w:val="1"/>
      <w:numFmt w:val="lowerRoman"/>
      <w:lvlText w:val="%3."/>
      <w:lvlJc w:val="right"/>
      <w:pPr>
        <w:ind w:left="2160" w:hanging="180"/>
      </w:pPr>
    </w:lvl>
    <w:lvl w:ilvl="3" w:tplc="58476981" w:tentative="1">
      <w:start w:val="1"/>
      <w:numFmt w:val="decimal"/>
      <w:lvlText w:val="%4."/>
      <w:lvlJc w:val="left"/>
      <w:pPr>
        <w:ind w:left="2880" w:hanging="360"/>
      </w:pPr>
    </w:lvl>
    <w:lvl w:ilvl="4" w:tplc="58476981" w:tentative="1">
      <w:start w:val="1"/>
      <w:numFmt w:val="lowerLetter"/>
      <w:lvlText w:val="%5."/>
      <w:lvlJc w:val="left"/>
      <w:pPr>
        <w:ind w:left="3600" w:hanging="360"/>
      </w:pPr>
    </w:lvl>
    <w:lvl w:ilvl="5" w:tplc="58476981" w:tentative="1">
      <w:start w:val="1"/>
      <w:numFmt w:val="lowerRoman"/>
      <w:lvlText w:val="%6."/>
      <w:lvlJc w:val="right"/>
      <w:pPr>
        <w:ind w:left="4320" w:hanging="180"/>
      </w:pPr>
    </w:lvl>
    <w:lvl w:ilvl="6" w:tplc="58476981" w:tentative="1">
      <w:start w:val="1"/>
      <w:numFmt w:val="decimal"/>
      <w:lvlText w:val="%7."/>
      <w:lvlJc w:val="left"/>
      <w:pPr>
        <w:ind w:left="5040" w:hanging="360"/>
      </w:pPr>
    </w:lvl>
    <w:lvl w:ilvl="7" w:tplc="58476981" w:tentative="1">
      <w:start w:val="1"/>
      <w:numFmt w:val="lowerLetter"/>
      <w:lvlText w:val="%8."/>
      <w:lvlJc w:val="left"/>
      <w:pPr>
        <w:ind w:left="5760" w:hanging="360"/>
      </w:pPr>
    </w:lvl>
    <w:lvl w:ilvl="8" w:tplc="584769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62451">
    <w:multiLevelType w:val="hybridMultilevel"/>
    <w:lvl w:ilvl="0" w:tplc="7565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362451">
    <w:abstractNumId w:val="69362451"/>
  </w:num>
  <w:num w:numId="69362452">
    <w:abstractNumId w:val="6936245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019374" Type="http://schemas.microsoft.com/office/2011/relationships/commentsExtended" Target="commentsExtended.xml"/><Relationship Id="rId690667edb429250b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