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5468b51266a753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210645">
    <w:multiLevelType w:val="hybridMultilevel"/>
    <w:lvl w:ilvl="0" w:tplc="62363790">
      <w:start w:val="1"/>
      <w:numFmt w:val="decimal"/>
      <w:lvlText w:val="%1."/>
      <w:lvlJc w:val="left"/>
      <w:pPr>
        <w:ind w:left="720" w:hanging="360"/>
      </w:pPr>
    </w:lvl>
    <w:lvl w:ilvl="1" w:tplc="62363790" w:tentative="1">
      <w:start w:val="1"/>
      <w:numFmt w:val="lowerLetter"/>
      <w:lvlText w:val="%2."/>
      <w:lvlJc w:val="left"/>
      <w:pPr>
        <w:ind w:left="1440" w:hanging="360"/>
      </w:pPr>
    </w:lvl>
    <w:lvl w:ilvl="2" w:tplc="62363790" w:tentative="1">
      <w:start w:val="1"/>
      <w:numFmt w:val="lowerRoman"/>
      <w:lvlText w:val="%3."/>
      <w:lvlJc w:val="right"/>
      <w:pPr>
        <w:ind w:left="2160" w:hanging="180"/>
      </w:pPr>
    </w:lvl>
    <w:lvl w:ilvl="3" w:tplc="62363790" w:tentative="1">
      <w:start w:val="1"/>
      <w:numFmt w:val="decimal"/>
      <w:lvlText w:val="%4."/>
      <w:lvlJc w:val="left"/>
      <w:pPr>
        <w:ind w:left="2880" w:hanging="360"/>
      </w:pPr>
    </w:lvl>
    <w:lvl w:ilvl="4" w:tplc="62363790" w:tentative="1">
      <w:start w:val="1"/>
      <w:numFmt w:val="lowerLetter"/>
      <w:lvlText w:val="%5."/>
      <w:lvlJc w:val="left"/>
      <w:pPr>
        <w:ind w:left="3600" w:hanging="360"/>
      </w:pPr>
    </w:lvl>
    <w:lvl w:ilvl="5" w:tplc="62363790" w:tentative="1">
      <w:start w:val="1"/>
      <w:numFmt w:val="lowerRoman"/>
      <w:lvlText w:val="%6."/>
      <w:lvlJc w:val="right"/>
      <w:pPr>
        <w:ind w:left="4320" w:hanging="180"/>
      </w:pPr>
    </w:lvl>
    <w:lvl w:ilvl="6" w:tplc="62363790" w:tentative="1">
      <w:start w:val="1"/>
      <w:numFmt w:val="decimal"/>
      <w:lvlText w:val="%7."/>
      <w:lvlJc w:val="left"/>
      <w:pPr>
        <w:ind w:left="5040" w:hanging="360"/>
      </w:pPr>
    </w:lvl>
    <w:lvl w:ilvl="7" w:tplc="62363790" w:tentative="1">
      <w:start w:val="1"/>
      <w:numFmt w:val="lowerLetter"/>
      <w:lvlText w:val="%8."/>
      <w:lvlJc w:val="left"/>
      <w:pPr>
        <w:ind w:left="5760" w:hanging="360"/>
      </w:pPr>
    </w:lvl>
    <w:lvl w:ilvl="8" w:tplc="62363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10644">
    <w:multiLevelType w:val="hybridMultilevel"/>
    <w:lvl w:ilvl="0" w:tplc="69150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210644">
    <w:abstractNumId w:val="35210644"/>
  </w:num>
  <w:num w:numId="35210645">
    <w:abstractNumId w:val="352106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4431808" Type="http://schemas.microsoft.com/office/2011/relationships/commentsExtended" Target="commentsExtended.xml"/><Relationship Id="rId275468b51266a753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