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8036722dd839dd9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401913">
    <w:multiLevelType w:val="hybridMultilevel"/>
    <w:lvl w:ilvl="0" w:tplc="88291493">
      <w:start w:val="1"/>
      <w:numFmt w:val="decimal"/>
      <w:lvlText w:val="%1."/>
      <w:lvlJc w:val="left"/>
      <w:pPr>
        <w:ind w:left="720" w:hanging="360"/>
      </w:pPr>
    </w:lvl>
    <w:lvl w:ilvl="1" w:tplc="88291493" w:tentative="1">
      <w:start w:val="1"/>
      <w:numFmt w:val="lowerLetter"/>
      <w:lvlText w:val="%2."/>
      <w:lvlJc w:val="left"/>
      <w:pPr>
        <w:ind w:left="1440" w:hanging="360"/>
      </w:pPr>
    </w:lvl>
    <w:lvl w:ilvl="2" w:tplc="88291493" w:tentative="1">
      <w:start w:val="1"/>
      <w:numFmt w:val="lowerRoman"/>
      <w:lvlText w:val="%3."/>
      <w:lvlJc w:val="right"/>
      <w:pPr>
        <w:ind w:left="2160" w:hanging="180"/>
      </w:pPr>
    </w:lvl>
    <w:lvl w:ilvl="3" w:tplc="88291493" w:tentative="1">
      <w:start w:val="1"/>
      <w:numFmt w:val="decimal"/>
      <w:lvlText w:val="%4."/>
      <w:lvlJc w:val="left"/>
      <w:pPr>
        <w:ind w:left="2880" w:hanging="360"/>
      </w:pPr>
    </w:lvl>
    <w:lvl w:ilvl="4" w:tplc="88291493" w:tentative="1">
      <w:start w:val="1"/>
      <w:numFmt w:val="lowerLetter"/>
      <w:lvlText w:val="%5."/>
      <w:lvlJc w:val="left"/>
      <w:pPr>
        <w:ind w:left="3600" w:hanging="360"/>
      </w:pPr>
    </w:lvl>
    <w:lvl w:ilvl="5" w:tplc="88291493" w:tentative="1">
      <w:start w:val="1"/>
      <w:numFmt w:val="lowerRoman"/>
      <w:lvlText w:val="%6."/>
      <w:lvlJc w:val="right"/>
      <w:pPr>
        <w:ind w:left="4320" w:hanging="180"/>
      </w:pPr>
    </w:lvl>
    <w:lvl w:ilvl="6" w:tplc="88291493" w:tentative="1">
      <w:start w:val="1"/>
      <w:numFmt w:val="decimal"/>
      <w:lvlText w:val="%7."/>
      <w:lvlJc w:val="left"/>
      <w:pPr>
        <w:ind w:left="5040" w:hanging="360"/>
      </w:pPr>
    </w:lvl>
    <w:lvl w:ilvl="7" w:tplc="88291493" w:tentative="1">
      <w:start w:val="1"/>
      <w:numFmt w:val="lowerLetter"/>
      <w:lvlText w:val="%8."/>
      <w:lvlJc w:val="left"/>
      <w:pPr>
        <w:ind w:left="5760" w:hanging="360"/>
      </w:pPr>
    </w:lvl>
    <w:lvl w:ilvl="8" w:tplc="882914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01912">
    <w:multiLevelType w:val="hybridMultilevel"/>
    <w:lvl w:ilvl="0" w:tplc="952461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401912">
    <w:abstractNumId w:val="59401912"/>
  </w:num>
  <w:num w:numId="59401913">
    <w:abstractNumId w:val="594019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2583566" Type="http://schemas.microsoft.com/office/2011/relationships/commentsExtended" Target="commentsExtended.xml"/><Relationship Id="rId48036722dd839dd9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