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1468652df40a05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498538">
    <w:multiLevelType w:val="hybridMultilevel"/>
    <w:lvl w:ilvl="0" w:tplc="77240743">
      <w:start w:val="1"/>
      <w:numFmt w:val="decimal"/>
      <w:lvlText w:val="%1."/>
      <w:lvlJc w:val="left"/>
      <w:pPr>
        <w:ind w:left="720" w:hanging="360"/>
      </w:pPr>
    </w:lvl>
    <w:lvl w:ilvl="1" w:tplc="77240743" w:tentative="1">
      <w:start w:val="1"/>
      <w:numFmt w:val="lowerLetter"/>
      <w:lvlText w:val="%2."/>
      <w:lvlJc w:val="left"/>
      <w:pPr>
        <w:ind w:left="1440" w:hanging="360"/>
      </w:pPr>
    </w:lvl>
    <w:lvl w:ilvl="2" w:tplc="77240743" w:tentative="1">
      <w:start w:val="1"/>
      <w:numFmt w:val="lowerRoman"/>
      <w:lvlText w:val="%3."/>
      <w:lvlJc w:val="right"/>
      <w:pPr>
        <w:ind w:left="2160" w:hanging="180"/>
      </w:pPr>
    </w:lvl>
    <w:lvl w:ilvl="3" w:tplc="77240743" w:tentative="1">
      <w:start w:val="1"/>
      <w:numFmt w:val="decimal"/>
      <w:lvlText w:val="%4."/>
      <w:lvlJc w:val="left"/>
      <w:pPr>
        <w:ind w:left="2880" w:hanging="360"/>
      </w:pPr>
    </w:lvl>
    <w:lvl w:ilvl="4" w:tplc="77240743" w:tentative="1">
      <w:start w:val="1"/>
      <w:numFmt w:val="lowerLetter"/>
      <w:lvlText w:val="%5."/>
      <w:lvlJc w:val="left"/>
      <w:pPr>
        <w:ind w:left="3600" w:hanging="360"/>
      </w:pPr>
    </w:lvl>
    <w:lvl w:ilvl="5" w:tplc="77240743" w:tentative="1">
      <w:start w:val="1"/>
      <w:numFmt w:val="lowerRoman"/>
      <w:lvlText w:val="%6."/>
      <w:lvlJc w:val="right"/>
      <w:pPr>
        <w:ind w:left="4320" w:hanging="180"/>
      </w:pPr>
    </w:lvl>
    <w:lvl w:ilvl="6" w:tplc="77240743" w:tentative="1">
      <w:start w:val="1"/>
      <w:numFmt w:val="decimal"/>
      <w:lvlText w:val="%7."/>
      <w:lvlJc w:val="left"/>
      <w:pPr>
        <w:ind w:left="5040" w:hanging="360"/>
      </w:pPr>
    </w:lvl>
    <w:lvl w:ilvl="7" w:tplc="77240743" w:tentative="1">
      <w:start w:val="1"/>
      <w:numFmt w:val="lowerLetter"/>
      <w:lvlText w:val="%8."/>
      <w:lvlJc w:val="left"/>
      <w:pPr>
        <w:ind w:left="5760" w:hanging="360"/>
      </w:pPr>
    </w:lvl>
    <w:lvl w:ilvl="8" w:tplc="772407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98537">
    <w:multiLevelType w:val="hybridMultilevel"/>
    <w:lvl w:ilvl="0" w:tplc="9757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498537">
    <w:abstractNumId w:val="60498537"/>
  </w:num>
  <w:num w:numId="60498538">
    <w:abstractNumId w:val="604985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5394706" Type="http://schemas.microsoft.com/office/2011/relationships/commentsExtended" Target="commentsExtended.xml"/><Relationship Id="rId191468652df40a05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