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Epidiaspis leperii (EPIDBE)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Insecta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809503">
    <w:multiLevelType w:val="hybridMultilevel"/>
    <w:lvl w:ilvl="0" w:tplc="66602160">
      <w:start w:val="1"/>
      <w:numFmt w:val="decimal"/>
      <w:lvlText w:val="%1."/>
      <w:lvlJc w:val="left"/>
      <w:pPr>
        <w:ind w:left="720" w:hanging="360"/>
      </w:pPr>
    </w:lvl>
    <w:lvl w:ilvl="1" w:tplc="66602160" w:tentative="1">
      <w:start w:val="1"/>
      <w:numFmt w:val="lowerLetter"/>
      <w:lvlText w:val="%2."/>
      <w:lvlJc w:val="left"/>
      <w:pPr>
        <w:ind w:left="1440" w:hanging="360"/>
      </w:pPr>
    </w:lvl>
    <w:lvl w:ilvl="2" w:tplc="66602160" w:tentative="1">
      <w:start w:val="1"/>
      <w:numFmt w:val="lowerRoman"/>
      <w:lvlText w:val="%3."/>
      <w:lvlJc w:val="right"/>
      <w:pPr>
        <w:ind w:left="2160" w:hanging="180"/>
      </w:pPr>
    </w:lvl>
    <w:lvl w:ilvl="3" w:tplc="66602160" w:tentative="1">
      <w:start w:val="1"/>
      <w:numFmt w:val="decimal"/>
      <w:lvlText w:val="%4."/>
      <w:lvlJc w:val="left"/>
      <w:pPr>
        <w:ind w:left="2880" w:hanging="360"/>
      </w:pPr>
    </w:lvl>
    <w:lvl w:ilvl="4" w:tplc="66602160" w:tentative="1">
      <w:start w:val="1"/>
      <w:numFmt w:val="lowerLetter"/>
      <w:lvlText w:val="%5."/>
      <w:lvlJc w:val="left"/>
      <w:pPr>
        <w:ind w:left="3600" w:hanging="360"/>
      </w:pPr>
    </w:lvl>
    <w:lvl w:ilvl="5" w:tplc="66602160" w:tentative="1">
      <w:start w:val="1"/>
      <w:numFmt w:val="lowerRoman"/>
      <w:lvlText w:val="%6."/>
      <w:lvlJc w:val="right"/>
      <w:pPr>
        <w:ind w:left="4320" w:hanging="180"/>
      </w:pPr>
    </w:lvl>
    <w:lvl w:ilvl="6" w:tplc="66602160" w:tentative="1">
      <w:start w:val="1"/>
      <w:numFmt w:val="decimal"/>
      <w:lvlText w:val="%7."/>
      <w:lvlJc w:val="left"/>
      <w:pPr>
        <w:ind w:left="5040" w:hanging="360"/>
      </w:pPr>
    </w:lvl>
    <w:lvl w:ilvl="7" w:tplc="66602160" w:tentative="1">
      <w:start w:val="1"/>
      <w:numFmt w:val="lowerLetter"/>
      <w:lvlText w:val="%8."/>
      <w:lvlJc w:val="left"/>
      <w:pPr>
        <w:ind w:left="5760" w:hanging="360"/>
      </w:pPr>
    </w:lvl>
    <w:lvl w:ilvl="8" w:tplc="666021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09502">
    <w:multiLevelType w:val="hybridMultilevel"/>
    <w:lvl w:ilvl="0" w:tplc="855680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809502">
    <w:abstractNumId w:val="66809502"/>
  </w:num>
  <w:num w:numId="66809503">
    <w:abstractNumId w:val="6680950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264585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