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969686b6cdc736a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70422">
    <w:multiLevelType w:val="hybridMultilevel"/>
    <w:lvl w:ilvl="0" w:tplc="33305017">
      <w:start w:val="1"/>
      <w:numFmt w:val="decimal"/>
      <w:lvlText w:val="%1."/>
      <w:lvlJc w:val="left"/>
      <w:pPr>
        <w:ind w:left="720" w:hanging="360"/>
      </w:pPr>
    </w:lvl>
    <w:lvl w:ilvl="1" w:tplc="33305017" w:tentative="1">
      <w:start w:val="1"/>
      <w:numFmt w:val="lowerLetter"/>
      <w:lvlText w:val="%2."/>
      <w:lvlJc w:val="left"/>
      <w:pPr>
        <w:ind w:left="1440" w:hanging="360"/>
      </w:pPr>
    </w:lvl>
    <w:lvl w:ilvl="2" w:tplc="33305017" w:tentative="1">
      <w:start w:val="1"/>
      <w:numFmt w:val="lowerRoman"/>
      <w:lvlText w:val="%3."/>
      <w:lvlJc w:val="right"/>
      <w:pPr>
        <w:ind w:left="2160" w:hanging="180"/>
      </w:pPr>
    </w:lvl>
    <w:lvl w:ilvl="3" w:tplc="33305017" w:tentative="1">
      <w:start w:val="1"/>
      <w:numFmt w:val="decimal"/>
      <w:lvlText w:val="%4."/>
      <w:lvlJc w:val="left"/>
      <w:pPr>
        <w:ind w:left="2880" w:hanging="360"/>
      </w:pPr>
    </w:lvl>
    <w:lvl w:ilvl="4" w:tplc="33305017" w:tentative="1">
      <w:start w:val="1"/>
      <w:numFmt w:val="lowerLetter"/>
      <w:lvlText w:val="%5."/>
      <w:lvlJc w:val="left"/>
      <w:pPr>
        <w:ind w:left="3600" w:hanging="360"/>
      </w:pPr>
    </w:lvl>
    <w:lvl w:ilvl="5" w:tplc="33305017" w:tentative="1">
      <w:start w:val="1"/>
      <w:numFmt w:val="lowerRoman"/>
      <w:lvlText w:val="%6."/>
      <w:lvlJc w:val="right"/>
      <w:pPr>
        <w:ind w:left="4320" w:hanging="180"/>
      </w:pPr>
    </w:lvl>
    <w:lvl w:ilvl="6" w:tplc="33305017" w:tentative="1">
      <w:start w:val="1"/>
      <w:numFmt w:val="decimal"/>
      <w:lvlText w:val="%7."/>
      <w:lvlJc w:val="left"/>
      <w:pPr>
        <w:ind w:left="5040" w:hanging="360"/>
      </w:pPr>
    </w:lvl>
    <w:lvl w:ilvl="7" w:tplc="33305017" w:tentative="1">
      <w:start w:val="1"/>
      <w:numFmt w:val="lowerLetter"/>
      <w:lvlText w:val="%8."/>
      <w:lvlJc w:val="left"/>
      <w:pPr>
        <w:ind w:left="5760" w:hanging="360"/>
      </w:pPr>
    </w:lvl>
    <w:lvl w:ilvl="8" w:tplc="33305017" w:tentative="1">
      <w:start w:val="1"/>
      <w:numFmt w:val="lowerRoman"/>
      <w:lvlText w:val="%9."/>
      <w:lvlJc w:val="right"/>
      <w:pPr>
        <w:ind w:left="6480" w:hanging="180"/>
      </w:pPr>
    </w:lvl>
  </w:abstractNum>
  <w:abstractNum w:abstractNumId="91970421">
    <w:multiLevelType w:val="hybridMultilevel"/>
    <w:lvl w:ilvl="0" w:tplc="113187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70421">
    <w:abstractNumId w:val="91970421"/>
  </w:num>
  <w:num w:numId="91970422">
    <w:abstractNumId w:val="91970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394765" Type="http://schemas.microsoft.com/office/2011/relationships/commentsExtended" Target="commentsExtended.xml"/><Relationship Id="rId1969686b6cdc736a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