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18168f6871c910a5"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incognita and Meloidogyne hapla and potentially other species are found in the EU and affect Gerbera sp. The use of non-infested fields or soil media for planting, weed control and prevention of infested soil from entering the field or facility, would mean that infested plants for planting would then be the main source of infestation. However experts considered that Gerbera is mainly soilless cultivated so doesn’t appear to be subject to this pest damages.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Gerbera is mainly soilless cultivated so does not appear to be subject to this pest damages.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Anita B, Selvaraj N &amp; Vijayakumar RM (2011) Associative effect of biofumigation and biocontrol agents in management of root knot nematode Meloidogyne hapla in gerbera. Journal of Applied Horticulture (Lucknow) 13, 154-156;</w:t>
      </w:r>
    </w:p>
    <w:p>
      <w:pPr>
        <w:numPr>
          <w:ilvl w:val="0"/>
          <w:numId w:val="1"/>
        </w:numPr>
        <w:spacing w:before="0" w:after="0" w:line="240" w:lineRule="auto"/>
        <w:jc w:val="left"/>
        <w:rPr>
          <w:color w:val="0200C9"/>
          <w:sz w:val="24"/>
          <w:szCs w:val="24"/>
        </w:rPr>
      </w:pPr>
      <w:r>
        <w:rPr>
          <w:color w:val="0200C9"/>
          <w:sz w:val="24"/>
          <w:szCs w:val="24"/>
        </w:rPr>
        <w:t xml:space="preserve">Manju P &amp; Subramanian S (2015) Screening of gerbera varieties against root knot nematode, Meloidogyne incognita. Trends in Biosciences 8, 808-811;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68571">
    <w:multiLevelType w:val="hybridMultilevel"/>
    <w:lvl w:ilvl="0" w:tplc="90918934">
      <w:start w:val="1"/>
      <w:numFmt w:val="decimal"/>
      <w:lvlText w:val="%1."/>
      <w:lvlJc w:val="left"/>
      <w:pPr>
        <w:ind w:left="720" w:hanging="360"/>
      </w:pPr>
    </w:lvl>
    <w:lvl w:ilvl="1" w:tplc="90918934" w:tentative="1">
      <w:start w:val="1"/>
      <w:numFmt w:val="lowerLetter"/>
      <w:lvlText w:val="%2."/>
      <w:lvlJc w:val="left"/>
      <w:pPr>
        <w:ind w:left="1440" w:hanging="360"/>
      </w:pPr>
    </w:lvl>
    <w:lvl w:ilvl="2" w:tplc="90918934" w:tentative="1">
      <w:start w:val="1"/>
      <w:numFmt w:val="lowerRoman"/>
      <w:lvlText w:val="%3."/>
      <w:lvlJc w:val="right"/>
      <w:pPr>
        <w:ind w:left="2160" w:hanging="180"/>
      </w:pPr>
    </w:lvl>
    <w:lvl w:ilvl="3" w:tplc="90918934" w:tentative="1">
      <w:start w:val="1"/>
      <w:numFmt w:val="decimal"/>
      <w:lvlText w:val="%4."/>
      <w:lvlJc w:val="left"/>
      <w:pPr>
        <w:ind w:left="2880" w:hanging="360"/>
      </w:pPr>
    </w:lvl>
    <w:lvl w:ilvl="4" w:tplc="90918934" w:tentative="1">
      <w:start w:val="1"/>
      <w:numFmt w:val="lowerLetter"/>
      <w:lvlText w:val="%5."/>
      <w:lvlJc w:val="left"/>
      <w:pPr>
        <w:ind w:left="3600" w:hanging="360"/>
      </w:pPr>
    </w:lvl>
    <w:lvl w:ilvl="5" w:tplc="90918934" w:tentative="1">
      <w:start w:val="1"/>
      <w:numFmt w:val="lowerRoman"/>
      <w:lvlText w:val="%6."/>
      <w:lvlJc w:val="right"/>
      <w:pPr>
        <w:ind w:left="4320" w:hanging="180"/>
      </w:pPr>
    </w:lvl>
    <w:lvl w:ilvl="6" w:tplc="90918934" w:tentative="1">
      <w:start w:val="1"/>
      <w:numFmt w:val="decimal"/>
      <w:lvlText w:val="%7."/>
      <w:lvlJc w:val="left"/>
      <w:pPr>
        <w:ind w:left="5040" w:hanging="360"/>
      </w:pPr>
    </w:lvl>
    <w:lvl w:ilvl="7" w:tplc="90918934" w:tentative="1">
      <w:start w:val="1"/>
      <w:numFmt w:val="lowerLetter"/>
      <w:lvlText w:val="%8."/>
      <w:lvlJc w:val="left"/>
      <w:pPr>
        <w:ind w:left="5760" w:hanging="360"/>
      </w:pPr>
    </w:lvl>
    <w:lvl w:ilvl="8" w:tplc="90918934" w:tentative="1">
      <w:start w:val="1"/>
      <w:numFmt w:val="lowerRoman"/>
      <w:lvlText w:val="%9."/>
      <w:lvlJc w:val="right"/>
      <w:pPr>
        <w:ind w:left="6480" w:hanging="180"/>
      </w:pPr>
    </w:lvl>
  </w:abstractNum>
  <w:abstractNum w:abstractNumId="61268570">
    <w:multiLevelType w:val="hybridMultilevel"/>
    <w:lvl w:ilvl="0" w:tplc="24288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68570">
    <w:abstractNumId w:val="61268570"/>
  </w:num>
  <w:num w:numId="61268571">
    <w:abstractNumId w:val="612685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326936" Type="http://schemas.microsoft.com/office/2011/relationships/commentsExtended" Target="commentsExtended.xml"/><Relationship Id="rId518168f6871c910a5"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