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436069">
    <w:multiLevelType w:val="hybridMultilevel"/>
    <w:lvl w:ilvl="0" w:tplc="73456891">
      <w:start w:val="1"/>
      <w:numFmt w:val="decimal"/>
      <w:lvlText w:val="%1."/>
      <w:lvlJc w:val="left"/>
      <w:pPr>
        <w:ind w:left="720" w:hanging="360"/>
      </w:pPr>
    </w:lvl>
    <w:lvl w:ilvl="1" w:tplc="73456891" w:tentative="1">
      <w:start w:val="1"/>
      <w:numFmt w:val="lowerLetter"/>
      <w:lvlText w:val="%2."/>
      <w:lvlJc w:val="left"/>
      <w:pPr>
        <w:ind w:left="1440" w:hanging="360"/>
      </w:pPr>
    </w:lvl>
    <w:lvl w:ilvl="2" w:tplc="73456891" w:tentative="1">
      <w:start w:val="1"/>
      <w:numFmt w:val="lowerRoman"/>
      <w:lvlText w:val="%3."/>
      <w:lvlJc w:val="right"/>
      <w:pPr>
        <w:ind w:left="2160" w:hanging="180"/>
      </w:pPr>
    </w:lvl>
    <w:lvl w:ilvl="3" w:tplc="73456891" w:tentative="1">
      <w:start w:val="1"/>
      <w:numFmt w:val="decimal"/>
      <w:lvlText w:val="%4."/>
      <w:lvlJc w:val="left"/>
      <w:pPr>
        <w:ind w:left="2880" w:hanging="360"/>
      </w:pPr>
    </w:lvl>
    <w:lvl w:ilvl="4" w:tplc="73456891" w:tentative="1">
      <w:start w:val="1"/>
      <w:numFmt w:val="lowerLetter"/>
      <w:lvlText w:val="%5."/>
      <w:lvlJc w:val="left"/>
      <w:pPr>
        <w:ind w:left="3600" w:hanging="360"/>
      </w:pPr>
    </w:lvl>
    <w:lvl w:ilvl="5" w:tplc="73456891" w:tentative="1">
      <w:start w:val="1"/>
      <w:numFmt w:val="lowerRoman"/>
      <w:lvlText w:val="%6."/>
      <w:lvlJc w:val="right"/>
      <w:pPr>
        <w:ind w:left="4320" w:hanging="180"/>
      </w:pPr>
    </w:lvl>
    <w:lvl w:ilvl="6" w:tplc="73456891" w:tentative="1">
      <w:start w:val="1"/>
      <w:numFmt w:val="decimal"/>
      <w:lvlText w:val="%7."/>
      <w:lvlJc w:val="left"/>
      <w:pPr>
        <w:ind w:left="5040" w:hanging="360"/>
      </w:pPr>
    </w:lvl>
    <w:lvl w:ilvl="7" w:tplc="73456891" w:tentative="1">
      <w:start w:val="1"/>
      <w:numFmt w:val="lowerLetter"/>
      <w:lvlText w:val="%8."/>
      <w:lvlJc w:val="left"/>
      <w:pPr>
        <w:ind w:left="5760" w:hanging="360"/>
      </w:pPr>
    </w:lvl>
    <w:lvl w:ilvl="8" w:tplc="73456891" w:tentative="1">
      <w:start w:val="1"/>
      <w:numFmt w:val="lowerRoman"/>
      <w:lvlText w:val="%9."/>
      <w:lvlJc w:val="right"/>
      <w:pPr>
        <w:ind w:left="6480" w:hanging="180"/>
      </w:pPr>
    </w:lvl>
  </w:abstractNum>
  <w:abstractNum w:abstractNumId="12436068">
    <w:multiLevelType w:val="hybridMultilevel"/>
    <w:lvl w:ilvl="0" w:tplc="61391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436068">
    <w:abstractNumId w:val="12436068"/>
  </w:num>
  <w:num w:numId="12436069">
    <w:abstractNumId w:val="124360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98610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