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88679">
    <w:multiLevelType w:val="hybridMultilevel"/>
    <w:lvl w:ilvl="0" w:tplc="13832597">
      <w:start w:val="1"/>
      <w:numFmt w:val="decimal"/>
      <w:lvlText w:val="%1."/>
      <w:lvlJc w:val="left"/>
      <w:pPr>
        <w:ind w:left="720" w:hanging="360"/>
      </w:pPr>
    </w:lvl>
    <w:lvl w:ilvl="1" w:tplc="13832597" w:tentative="1">
      <w:start w:val="1"/>
      <w:numFmt w:val="lowerLetter"/>
      <w:lvlText w:val="%2."/>
      <w:lvlJc w:val="left"/>
      <w:pPr>
        <w:ind w:left="1440" w:hanging="360"/>
      </w:pPr>
    </w:lvl>
    <w:lvl w:ilvl="2" w:tplc="13832597" w:tentative="1">
      <w:start w:val="1"/>
      <w:numFmt w:val="lowerRoman"/>
      <w:lvlText w:val="%3."/>
      <w:lvlJc w:val="right"/>
      <w:pPr>
        <w:ind w:left="2160" w:hanging="180"/>
      </w:pPr>
    </w:lvl>
    <w:lvl w:ilvl="3" w:tplc="13832597" w:tentative="1">
      <w:start w:val="1"/>
      <w:numFmt w:val="decimal"/>
      <w:lvlText w:val="%4."/>
      <w:lvlJc w:val="left"/>
      <w:pPr>
        <w:ind w:left="2880" w:hanging="360"/>
      </w:pPr>
    </w:lvl>
    <w:lvl w:ilvl="4" w:tplc="13832597" w:tentative="1">
      <w:start w:val="1"/>
      <w:numFmt w:val="lowerLetter"/>
      <w:lvlText w:val="%5."/>
      <w:lvlJc w:val="left"/>
      <w:pPr>
        <w:ind w:left="3600" w:hanging="360"/>
      </w:pPr>
    </w:lvl>
    <w:lvl w:ilvl="5" w:tplc="13832597" w:tentative="1">
      <w:start w:val="1"/>
      <w:numFmt w:val="lowerRoman"/>
      <w:lvlText w:val="%6."/>
      <w:lvlJc w:val="right"/>
      <w:pPr>
        <w:ind w:left="4320" w:hanging="180"/>
      </w:pPr>
    </w:lvl>
    <w:lvl w:ilvl="6" w:tplc="13832597" w:tentative="1">
      <w:start w:val="1"/>
      <w:numFmt w:val="decimal"/>
      <w:lvlText w:val="%7."/>
      <w:lvlJc w:val="left"/>
      <w:pPr>
        <w:ind w:left="5040" w:hanging="360"/>
      </w:pPr>
    </w:lvl>
    <w:lvl w:ilvl="7" w:tplc="13832597" w:tentative="1">
      <w:start w:val="1"/>
      <w:numFmt w:val="lowerLetter"/>
      <w:lvlText w:val="%8."/>
      <w:lvlJc w:val="left"/>
      <w:pPr>
        <w:ind w:left="5760" w:hanging="360"/>
      </w:pPr>
    </w:lvl>
    <w:lvl w:ilvl="8" w:tplc="13832597" w:tentative="1">
      <w:start w:val="1"/>
      <w:numFmt w:val="lowerRoman"/>
      <w:lvlText w:val="%9."/>
      <w:lvlJc w:val="right"/>
      <w:pPr>
        <w:ind w:left="6480" w:hanging="180"/>
      </w:pPr>
    </w:lvl>
  </w:abstractNum>
  <w:abstractNum w:abstractNumId="51088678">
    <w:multiLevelType w:val="hybridMultilevel"/>
    <w:lvl w:ilvl="0" w:tplc="25548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88678">
    <w:abstractNumId w:val="51088678"/>
  </w:num>
  <w:num w:numId="51088679">
    <w:abstractNumId w:val="510886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3842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